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 w:val="0"/>
        <w:overflowPunct/>
        <w:topLinePunct w:val="0"/>
        <w:autoSpaceDE/>
        <w:autoSpaceDN/>
        <w:bidi w:val="0"/>
        <w:spacing w:line="240" w:lineRule="atLeast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pacing w:val="15"/>
          <w:kern w:val="0"/>
          <w:sz w:val="32"/>
          <w:szCs w:val="32"/>
          <w:highlight w:val="none"/>
          <w:lang w:val="en-US" w:eastAsia="zh-CN"/>
        </w:rPr>
      </w:pPr>
      <w:bookmarkStart w:id="5" w:name="_GoBack"/>
      <w:bookmarkEnd w:id="5"/>
      <w:bookmarkStart w:id="0" w:name="_Toc185656095"/>
      <w:bookmarkStart w:id="1" w:name="_Toc8701"/>
      <w:r>
        <w:rPr>
          <w:rFonts w:hint="default" w:ascii="Times New Roman" w:hAnsi="Times New Roman" w:eastAsia="黑体" w:cs="Times New Roman"/>
          <w:color w:val="000000"/>
          <w:spacing w:val="15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pacing w:val="15"/>
          <w:kern w:val="0"/>
          <w:sz w:val="32"/>
          <w:szCs w:val="32"/>
          <w:highlight w:val="none"/>
          <w:lang w:val="en-US" w:eastAsia="zh-CN"/>
        </w:rPr>
        <w:t>2</w:t>
      </w:r>
      <w:bookmarkEnd w:id="0"/>
      <w:bookmarkEnd w:id="1"/>
    </w:p>
    <w:tbl>
      <w:tblPr>
        <w:tblStyle w:val="8"/>
        <w:tblW w:w="10586" w:type="dxa"/>
        <w:jc w:val="center"/>
        <w:tblBorders>
          <w:top w:val="single" w:color="FFFFFF" w:sz="2" w:space="0"/>
          <w:left w:val="single" w:color="FFFFFF" w:sz="2" w:space="0"/>
          <w:bottom w:val="none" w:color="auto" w:sz="0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9"/>
        <w:gridCol w:w="2223"/>
        <w:gridCol w:w="1588"/>
        <w:gridCol w:w="1552"/>
        <w:gridCol w:w="1618"/>
        <w:gridCol w:w="1806"/>
      </w:tblGrid>
      <w:tr>
        <w:tblPrEx>
          <w:tblBorders>
            <w:top w:val="single" w:color="FFFFFF" w:sz="2" w:space="0"/>
            <w:left w:val="single" w:color="FFFFFF" w:sz="2" w:space="0"/>
            <w:bottom w:val="none" w:color="auto" w:sz="0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1734" w:type="dxa"/>
            <w:noWrap w:val="0"/>
            <w:vAlign w:val="bottom"/>
          </w:tcPr>
          <w:p>
            <w:pPr>
              <w:widowControl/>
              <w:suppressAutoHyphens/>
              <w:wordWrap w:val="0"/>
              <w:bidi w:val="0"/>
              <w:spacing w:line="240" w:lineRule="atLeast"/>
              <w:jc w:val="righ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42" w:type="dxa"/>
            <w:noWrap w:val="0"/>
            <w:vAlign w:val="bottom"/>
          </w:tcPr>
          <w:p>
            <w:pPr>
              <w:widowControl/>
              <w:suppressAutoHyphens/>
              <w:wordWrap w:val="0"/>
              <w:bidi w:val="0"/>
              <w:spacing w:before="300" w:line="240" w:lineRule="atLeast"/>
              <w:jc w:val="lef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30" w:type="dxa"/>
            <w:noWrap w:val="0"/>
            <w:vAlign w:val="bottom"/>
          </w:tcPr>
          <w:p>
            <w:pPr>
              <w:widowControl/>
              <w:suppressAutoHyphens/>
              <w:wordWrap w:val="0"/>
              <w:bidi w:val="0"/>
              <w:spacing w:line="240" w:lineRule="atLeast"/>
              <w:jc w:val="righ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95" w:type="dxa"/>
            <w:noWrap w:val="0"/>
            <w:vAlign w:val="bottom"/>
          </w:tcPr>
          <w:p>
            <w:pPr>
              <w:widowControl/>
              <w:suppressAutoHyphens/>
              <w:wordWrap w:val="0"/>
              <w:bidi w:val="0"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59" w:type="dxa"/>
            <w:noWrap w:val="0"/>
            <w:vAlign w:val="bottom"/>
          </w:tcPr>
          <w:p>
            <w:pPr>
              <w:widowControl/>
              <w:suppressAutoHyphens/>
              <w:wordWrap w:val="0"/>
              <w:bidi w:val="0"/>
              <w:spacing w:line="240" w:lineRule="atLeast"/>
              <w:jc w:val="righ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eastAsia="宋体"/>
                <w:b/>
                <w:color w:val="000000"/>
                <w:spacing w:val="15"/>
                <w:kern w:val="0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/>
                <w:b/>
                <w:color w:val="000000"/>
                <w:spacing w:val="15"/>
                <w:kern w:val="0"/>
                <w:sz w:val="24"/>
                <w:szCs w:val="24"/>
                <w:highlight w:val="none"/>
              </w:rPr>
              <w:t>编号：</w:t>
            </w:r>
          </w:p>
        </w:tc>
        <w:tc>
          <w:tcPr>
            <w:tcW w:w="1740" w:type="dxa"/>
            <w:tcBorders>
              <w:bottom w:val="dashSmallGap" w:color="auto" w:sz="4" w:space="0"/>
            </w:tcBorders>
            <w:noWrap w:val="0"/>
            <w:vAlign w:val="bottom"/>
          </w:tcPr>
          <w:p>
            <w:pPr>
              <w:widowControl/>
              <w:suppressAutoHyphens/>
              <w:wordWrap w:val="0"/>
              <w:bidi w:val="0"/>
              <w:spacing w:before="300" w:line="240" w:lineRule="atLeast"/>
              <w:jc w:val="lef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</w:rPr>
            </w:pPr>
          </w:p>
        </w:tc>
      </w:tr>
    </w:tbl>
    <w:p>
      <w:pPr>
        <w:widowControl w:val="0"/>
        <w:suppressAutoHyphens/>
        <w:bidi w:val="0"/>
        <w:spacing w:before="313" w:beforeLines="100" w:beforeAutospacing="0" w:after="0" w:afterLines="0" w:afterAutospacing="0" w:line="600" w:lineRule="exact"/>
        <w:jc w:val="center"/>
        <w:outlineLvl w:val="0"/>
        <w:rPr>
          <w:rFonts w:hint="default" w:ascii="Times New Roman" w:hAnsi="Times New Roman" w:eastAsia="方正小标宋_GBK" w:cs="宋体"/>
          <w:b w:val="0"/>
          <w:bCs/>
          <w:color w:val="auto"/>
          <w:kern w:val="44"/>
          <w:sz w:val="54"/>
          <w:szCs w:val="48"/>
          <w:highlight w:val="none"/>
          <w:lang w:val="en-US" w:eastAsia="zh-CN" w:bidi="ar-SA"/>
        </w:rPr>
      </w:pPr>
      <w:bookmarkStart w:id="2" w:name="_Toc145319060"/>
      <w:r>
        <w:rPr>
          <w:rFonts w:hint="default" w:ascii="Times New Roman" w:hAnsi="Times New Roman" w:eastAsia="方正小标宋_GBK" w:cs="宋体"/>
          <w:b w:val="0"/>
          <w:bCs/>
          <w:color w:val="auto"/>
          <w:kern w:val="44"/>
          <w:sz w:val="54"/>
          <w:szCs w:val="48"/>
          <w:highlight w:val="none"/>
          <w:lang w:val="en-US" w:eastAsia="zh-CN" w:bidi="ar-SA"/>
        </w:rPr>
        <w:t>四川省科技赋能防灾减灾救灾</w:t>
      </w:r>
      <w:bookmarkEnd w:id="2"/>
    </w:p>
    <w:p>
      <w:pPr>
        <w:widowControl w:val="0"/>
        <w:suppressAutoHyphens/>
        <w:bidi w:val="0"/>
        <w:spacing w:before="313" w:beforeLines="100" w:beforeAutospacing="0" w:after="0" w:afterLines="0" w:afterAutospacing="0" w:line="600" w:lineRule="exact"/>
        <w:jc w:val="center"/>
        <w:outlineLvl w:val="0"/>
        <w:rPr>
          <w:rFonts w:hint="default" w:ascii="Times New Roman" w:hAnsi="Times New Roman" w:eastAsia="方正小标宋_GBK" w:cs="宋体"/>
          <w:b w:val="0"/>
          <w:bCs/>
          <w:color w:val="auto"/>
          <w:kern w:val="44"/>
          <w:sz w:val="54"/>
          <w:szCs w:val="48"/>
          <w:highlight w:val="none"/>
          <w:lang w:val="en-US" w:eastAsia="zh-CN" w:bidi="ar-SA"/>
        </w:rPr>
      </w:pPr>
      <w:bookmarkStart w:id="3" w:name="_Toc433670776"/>
      <w:r>
        <w:rPr>
          <w:rFonts w:hint="default" w:ascii="Times New Roman" w:hAnsi="Times New Roman" w:eastAsia="方正小标宋_GBK" w:cs="宋体"/>
          <w:b w:val="0"/>
          <w:bCs/>
          <w:color w:val="auto"/>
          <w:kern w:val="44"/>
          <w:sz w:val="54"/>
          <w:szCs w:val="48"/>
          <w:highlight w:val="none"/>
          <w:lang w:val="en-US" w:eastAsia="zh-CN" w:bidi="ar-SA"/>
        </w:rPr>
        <w:t>“揭榜挂帅”项目“二次榜单”</w:t>
      </w:r>
      <w:bookmarkEnd w:id="3"/>
    </w:p>
    <w:p>
      <w:pPr>
        <w:widowControl w:val="0"/>
        <w:suppressAutoHyphens/>
        <w:bidi w:val="0"/>
        <w:spacing w:before="313" w:beforeLines="100" w:beforeAutospacing="0" w:after="0" w:afterLines="0" w:afterAutospacing="0" w:line="600" w:lineRule="exact"/>
        <w:jc w:val="center"/>
        <w:outlineLvl w:val="0"/>
        <w:rPr>
          <w:rFonts w:hint="default" w:ascii="Times New Roman" w:hAnsi="Times New Roman" w:eastAsia="方正小标宋_GBK" w:cs="宋体"/>
          <w:b w:val="0"/>
          <w:bCs/>
          <w:color w:val="auto"/>
          <w:kern w:val="44"/>
          <w:sz w:val="54"/>
          <w:szCs w:val="48"/>
          <w:highlight w:val="none"/>
          <w:lang w:val="en-US" w:eastAsia="zh-CN" w:bidi="ar-SA"/>
        </w:rPr>
      </w:pPr>
      <w:bookmarkStart w:id="4" w:name="_Toc713520502"/>
      <w:r>
        <w:rPr>
          <w:rFonts w:hint="default" w:ascii="Times New Roman" w:hAnsi="Times New Roman" w:eastAsia="方正小标宋_GBK" w:cs="宋体"/>
          <w:b w:val="0"/>
          <w:bCs/>
          <w:color w:val="auto"/>
          <w:kern w:val="44"/>
          <w:sz w:val="54"/>
          <w:szCs w:val="48"/>
          <w:highlight w:val="none"/>
          <w:lang w:val="en-US" w:eastAsia="zh-CN" w:bidi="ar-SA"/>
        </w:rPr>
        <w:t>揭榜书</w:t>
      </w:r>
      <w:bookmarkEnd w:id="4"/>
    </w:p>
    <w:p>
      <w:pPr>
        <w:rPr>
          <w:rFonts w:hint="default"/>
          <w:highlight w:val="none"/>
          <w:lang w:val="en-US" w:eastAsia="zh-CN"/>
        </w:rPr>
      </w:pPr>
    </w:p>
    <w:p>
      <w:pPr>
        <w:rPr>
          <w:rFonts w:hint="default"/>
          <w:highlight w:val="none"/>
          <w:lang w:val="en-US" w:eastAsia="zh-CN"/>
        </w:rPr>
      </w:pPr>
    </w:p>
    <w:p>
      <w:pPr>
        <w:rPr>
          <w:rFonts w:hint="default"/>
          <w:highlight w:val="none"/>
          <w:lang w:val="en-US" w:eastAsia="zh-CN"/>
        </w:rPr>
      </w:pPr>
    </w:p>
    <w:tbl>
      <w:tblPr>
        <w:tblStyle w:val="8"/>
        <w:tblW w:w="102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2958"/>
        <w:gridCol w:w="5100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exact"/>
          <w:jc w:val="center"/>
        </w:trPr>
        <w:tc>
          <w:tcPr>
            <w:tcW w:w="61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958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uppressAutoHyphens/>
              <w:wordWrap w:val="0"/>
              <w:bidi w:val="0"/>
              <w:jc w:val="right"/>
              <w:rPr>
                <w:rFonts w:hint="default" w:ascii="Times New Roman" w:hAnsi="Times New Roman" w:eastAsia="宋体" w:cs="Times New Roman"/>
                <w:color w:val="000000"/>
                <w:spacing w:val="15"/>
                <w:kern w:val="0"/>
                <w:sz w:val="24"/>
                <w:highlight w:val="none"/>
                <w:lang w:eastAsia="zh-CN"/>
              </w:rPr>
            </w:pPr>
          </w:p>
          <w:p>
            <w:pPr>
              <w:widowControl/>
              <w:suppressAutoHyphens/>
              <w:wordWrap w:val="0"/>
              <w:bidi w:val="0"/>
              <w:jc w:val="right"/>
              <w:rPr>
                <w:rFonts w:hint="default" w:ascii="Times New Roman" w:hAnsi="Times New Roman" w:eastAsia="宋体" w:cs="Times New Roman"/>
                <w:color w:val="000000"/>
                <w:spacing w:val="15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4"/>
                <w:szCs w:val="24"/>
                <w:highlight w:val="none"/>
                <w:lang w:eastAsia="zh-CN"/>
              </w:rPr>
              <w:t>榜单名称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4"/>
                <w:highlight w:val="none"/>
                <w:lang w:eastAsia="zh-CN"/>
              </w:rPr>
              <w:t>：</w:t>
            </w:r>
          </w:p>
        </w:tc>
        <w:tc>
          <w:tcPr>
            <w:tcW w:w="5100" w:type="dxa"/>
            <w:tcBorders>
              <w:top w:val="nil"/>
              <w:bottom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15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exact"/>
          <w:jc w:val="center"/>
        </w:trPr>
        <w:tc>
          <w:tcPr>
            <w:tcW w:w="6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958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uppressAutoHyphens/>
              <w:wordWrap w:val="0"/>
              <w:bidi w:val="0"/>
              <w:jc w:val="righ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4"/>
                <w:szCs w:val="24"/>
                <w:highlight w:val="none"/>
                <w:lang w:eastAsia="zh-CN"/>
              </w:rPr>
              <w:t>揭榜牵头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4"/>
                <w:szCs w:val="24"/>
                <w:highlight w:val="none"/>
              </w:rPr>
              <w:t>单位：</w:t>
            </w:r>
          </w:p>
        </w:tc>
        <w:tc>
          <w:tcPr>
            <w:tcW w:w="510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exact"/>
          <w:jc w:val="center"/>
        </w:trPr>
        <w:tc>
          <w:tcPr>
            <w:tcW w:w="6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958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uppressAutoHyphens/>
              <w:wordWrap w:val="0"/>
              <w:bidi w:val="0"/>
              <w:jc w:val="righ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4"/>
                <w:highlight w:val="none"/>
                <w:lang w:eastAsia="zh-CN"/>
              </w:rPr>
              <w:t>揭榜方技术挂帅人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4"/>
                <w:highlight w:val="none"/>
              </w:rPr>
              <w:t>：</w:t>
            </w:r>
          </w:p>
        </w:tc>
        <w:tc>
          <w:tcPr>
            <w:tcW w:w="510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exact"/>
          <w:jc w:val="center"/>
        </w:trPr>
        <w:tc>
          <w:tcPr>
            <w:tcW w:w="6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958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uppressAutoHyphens/>
              <w:wordWrap w:val="0"/>
              <w:bidi w:val="0"/>
              <w:jc w:val="right"/>
              <w:rPr>
                <w:rFonts w:hint="default"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highlight w:val="none"/>
                <w:lang w:eastAsia="zh-CN"/>
              </w:rPr>
              <w:t>行业部门：</w:t>
            </w:r>
          </w:p>
        </w:tc>
        <w:tc>
          <w:tcPr>
            <w:tcW w:w="510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exact"/>
          <w:jc w:val="center"/>
        </w:trPr>
        <w:tc>
          <w:tcPr>
            <w:tcW w:w="6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958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uppressAutoHyphens/>
              <w:wordWrap w:val="0"/>
              <w:bidi w:val="0"/>
              <w:jc w:val="righ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highlight w:val="none"/>
                <w:lang w:eastAsia="zh-CN"/>
              </w:rPr>
              <w:t>项目起止时间：</w:t>
            </w:r>
          </w:p>
        </w:tc>
        <w:tc>
          <w:tcPr>
            <w:tcW w:w="510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exact"/>
          <w:jc w:val="center"/>
        </w:trPr>
        <w:tc>
          <w:tcPr>
            <w:tcW w:w="61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958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uppressAutoHyphens/>
              <w:wordWrap w:val="0"/>
              <w:bidi w:val="0"/>
              <w:jc w:val="righ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  <w:u w:val="single"/>
              </w:rPr>
            </w:pPr>
          </w:p>
        </w:tc>
        <w:tc>
          <w:tcPr>
            <w:tcW w:w="5100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uppressAutoHyphens/>
              <w:bidi w:val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u w:val="single"/>
                <w:lang w:eastAsia="zh-CN"/>
              </w:rPr>
            </w:pPr>
          </w:p>
        </w:tc>
        <w:tc>
          <w:tcPr>
            <w:tcW w:w="15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spacing w:before="100" w:beforeAutospacing="1" w:after="100" w:afterAutospacing="1" w:line="240" w:lineRule="auto"/>
        <w:ind w:firstLine="0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  <w:highlight w:val="none"/>
          <w:lang w:val="en-US" w:eastAsia="zh-CN" w:bidi="ar-SA"/>
        </w:rPr>
      </w:pPr>
    </w:p>
    <w:p>
      <w:pPr>
        <w:spacing w:before="100" w:beforeAutospacing="1" w:after="100" w:afterAutospacing="1" w:line="240" w:lineRule="auto"/>
        <w:ind w:firstLine="0"/>
        <w:jc w:val="center"/>
        <w:rPr>
          <w:rFonts w:ascii="Times New Roman" w:hAnsi="Times New Roman" w:eastAsia="宋体" w:cs="Times New Roman"/>
          <w:color w:val="000000"/>
          <w:sz w:val="26"/>
          <w:szCs w:val="26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  <w:highlight w:val="none"/>
          <w:lang w:val="en-US" w:eastAsia="zh-CN" w:bidi="ar-SA"/>
        </w:rPr>
        <w:t>四川省科学技术厅制</w:t>
      </w:r>
    </w:p>
    <w:p>
      <w:pPr>
        <w:spacing w:before="100" w:beforeAutospacing="1" w:after="100" w:afterAutospacing="1" w:line="600" w:lineRule="atLeast"/>
        <w:ind w:firstLine="0"/>
        <w:jc w:val="center"/>
        <w:rPr>
          <w:rFonts w:ascii="Times New Roman" w:hAnsi="Times New Roman" w:eastAsia="宋体" w:cs="Times New Roman"/>
          <w:color w:val="000000"/>
          <w:sz w:val="26"/>
          <w:szCs w:val="26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highlight w:val="none"/>
          <w:lang w:val="en-US" w:eastAsia="zh-CN" w:bidi="ar-SA"/>
        </w:rPr>
        <w:t>二〇      年     月</w:t>
      </w:r>
    </w:p>
    <w:p>
      <w:pPr>
        <w:spacing w:before="100" w:beforeAutospacing="1" w:after="100" w:afterAutospacing="1" w:line="600" w:lineRule="atLeast"/>
        <w:ind w:firstLine="0"/>
        <w:jc w:val="center"/>
        <w:rPr>
          <w:rFonts w:ascii="Times New Roman" w:hAnsi="Times New Roman" w:eastAsia="宋体" w:cs="Times New Roman"/>
          <w:color w:val="000000"/>
          <w:sz w:val="26"/>
          <w:szCs w:val="26"/>
          <w:highlight w:val="none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highlight w:val="none"/>
          <w:lang w:val="en-US" w:eastAsia="zh-CN" w:bidi="ar-SA"/>
        </w:rPr>
        <w:br w:type="page"/>
      </w:r>
      <w:r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  <w:highlight w:val="none"/>
          <w:lang w:val="en-US" w:eastAsia="zh-CN" w:bidi="ar-SA"/>
        </w:rPr>
        <w:t xml:space="preserve">填 报 说 明 </w:t>
      </w:r>
    </w:p>
    <w:p>
      <w:pPr>
        <w:widowControl/>
        <w:numPr>
          <w:ilvl w:val="0"/>
          <w:numId w:val="1"/>
        </w:numPr>
        <w:suppressAutoHyphens/>
        <w:bidi w:val="0"/>
        <w:spacing w:before="100" w:beforeAutospacing="1" w:after="100" w:afterAutospacing="1"/>
        <w:ind w:left="320" w:leftChars="0" w:hanging="360" w:firstLineChars="0"/>
        <w:jc w:val="left"/>
        <w:rPr>
          <w:rFonts w:ascii="Times New Roman" w:hAnsi="Times New Roman" w:eastAsia="宋体" w:cs="Times New Roman"/>
          <w:color w:val="000000"/>
          <w:kern w:val="0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highlight w:val="none"/>
          <w:lang w:eastAsia="zh-CN"/>
        </w:rPr>
        <w:t>揭榜书的内容将作为项目评审、任务书签订的重要依据，揭榜方技术挂帅人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highlight w:val="none"/>
        </w:rPr>
        <w:t>填写项目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highlight w:val="none"/>
          <w:lang w:eastAsia="zh-CN"/>
        </w:rPr>
        <w:t>揭榜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highlight w:val="none"/>
        </w:rPr>
        <w:t>书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highlight w:val="none"/>
        </w:rPr>
        <w:t xml:space="preserve">应实事求是，准确完整、表述清晰。揭榜书中的单位名称，请填写全称，并与单位公章一致；外来语要同时用原文和中文表达，第一次出现的缩略词，须注明全称。 </w:t>
      </w:r>
    </w:p>
    <w:p>
      <w:pPr>
        <w:widowControl/>
        <w:numPr>
          <w:ilvl w:val="0"/>
          <w:numId w:val="1"/>
        </w:numPr>
        <w:suppressAutoHyphens/>
        <w:bidi w:val="0"/>
        <w:spacing w:before="100" w:beforeAutospacing="1" w:after="100" w:afterAutospacing="1"/>
        <w:ind w:left="320" w:leftChars="0" w:hanging="360" w:firstLineChars="0"/>
        <w:jc w:val="left"/>
        <w:rPr>
          <w:rFonts w:ascii="Times New Roman" w:hAnsi="Times New Roman" w:eastAsia="宋体" w:cs="Times New Roman"/>
          <w:color w:val="000000"/>
          <w:kern w:val="0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highlight w:val="none"/>
        </w:rPr>
        <w:t>揭榜单位对项目材料的真实性、完整性负责。</w:t>
      </w:r>
    </w:p>
    <w:p>
      <w:pPr>
        <w:widowControl/>
        <w:numPr>
          <w:ilvl w:val="0"/>
          <w:numId w:val="1"/>
        </w:numPr>
        <w:suppressAutoHyphens/>
        <w:bidi w:val="0"/>
        <w:spacing w:before="100" w:beforeAutospacing="1" w:after="100" w:afterAutospacing="1"/>
        <w:ind w:left="320" w:leftChars="0" w:hanging="360" w:firstLineChars="0"/>
        <w:jc w:val="left"/>
        <w:rPr>
          <w:rFonts w:ascii="Times New Roman" w:hAnsi="Times New Roman" w:eastAsia="宋体" w:cs="Times New Roman"/>
          <w:color w:val="000000"/>
          <w:kern w:val="0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highlight w:val="none"/>
        </w:rPr>
        <w:t>揭榜方应是具有独立法人资格的科研院所、高等院校、企业等创新主体，具有良好的科研道德和社会诚信，未被列入联合惩戒名单。各级政府行政机构不得作为揭榜牵头或合作单位。</w:t>
      </w:r>
    </w:p>
    <w:p>
      <w:pPr>
        <w:widowControl/>
        <w:numPr>
          <w:ilvl w:val="0"/>
          <w:numId w:val="1"/>
        </w:numPr>
        <w:suppressAutoHyphens/>
        <w:bidi w:val="0"/>
        <w:spacing w:before="100" w:beforeAutospacing="1" w:after="100" w:afterAutospacing="1"/>
        <w:ind w:left="320" w:leftChars="0" w:hanging="360" w:firstLineChars="0"/>
        <w:jc w:val="left"/>
        <w:rPr>
          <w:rFonts w:ascii="Times New Roman" w:hAnsi="Times New Roman" w:eastAsia="宋体" w:cs="Times New Roman"/>
          <w:color w:val="000000"/>
          <w:kern w:val="0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highlight w:val="none"/>
        </w:rPr>
        <w:t>编写要求：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highlight w:val="none"/>
        </w:rPr>
        <w:br w:type="textWrapping"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highlight w:val="none"/>
        </w:rPr>
        <w:t>（1）项目符合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highlight w:val="none"/>
          <w:lang w:eastAsia="zh-CN"/>
        </w:rPr>
        <w:t>榜单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highlight w:val="none"/>
        </w:rPr>
        <w:t>的要求，目标定位准确，指标明确、可考核；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highlight w:val="none"/>
        </w:rPr>
        <w:br w:type="textWrapping"/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highlight w:val="none"/>
        </w:rPr>
        <w:t>（2）项目任务明确，要充分考虑经济、技术等方面的可行性；</w:t>
      </w:r>
    </w:p>
    <w:p>
      <w:pPr>
        <w:widowControl/>
        <w:numPr>
          <w:ilvl w:val="0"/>
          <w:numId w:val="1"/>
        </w:numPr>
        <w:suppressAutoHyphens/>
        <w:bidi w:val="0"/>
        <w:spacing w:before="100" w:beforeAutospacing="1" w:after="100" w:afterAutospacing="1"/>
        <w:ind w:left="320" w:leftChars="0" w:hanging="360" w:firstLineChars="0"/>
        <w:jc w:val="left"/>
        <w:rPr>
          <w:rFonts w:ascii="Times New Roman" w:hAnsi="Times New Roman" w:eastAsia="宋体" w:cs="Times New Roman"/>
          <w:color w:val="000000"/>
          <w:kern w:val="0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highlight w:val="none"/>
        </w:rPr>
        <w:t>所有书面材料采用A3纸骑马装订，一式十五份。使用普通纸质材料作封面，不采用胶圈、文件夹等带有突出棱边的装订方式。</w:t>
      </w:r>
    </w:p>
    <w:p>
      <w:pPr>
        <w:widowControl/>
        <w:numPr>
          <w:ilvl w:val="0"/>
          <w:numId w:val="0"/>
        </w:numPr>
        <w:wordWrap/>
        <w:spacing w:before="0" w:beforeAutospacing="0" w:after="0" w:afterAutospacing="0"/>
        <w:jc w:val="center"/>
        <w:rPr>
          <w:rFonts w:hint="default" w:ascii="Times New Roman" w:hAnsi="Times New Roman" w:eastAsia="黑体" w:cs="Times New Roman"/>
          <w:color w:val="000000"/>
          <w:sz w:val="27"/>
          <w:szCs w:val="27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highlight w:val="none"/>
        </w:rPr>
        <w:br w:type="page"/>
      </w:r>
      <w:r>
        <w:rPr>
          <w:rFonts w:hint="default" w:ascii="Times New Roman" w:hAnsi="Times New Roman" w:eastAsia="方正小标宋_GBK" w:cs="Times New Roman"/>
          <w:b/>
          <w:bCs/>
          <w:color w:val="000000"/>
          <w:spacing w:val="15"/>
          <w:sz w:val="27"/>
          <w:szCs w:val="27"/>
          <w:highlight w:val="none"/>
          <w:lang w:val="en-US" w:eastAsia="zh-CN" w:bidi="ar-SA"/>
        </w:rPr>
        <w:t>一、基本信息</w:t>
      </w:r>
    </w:p>
    <w:tbl>
      <w:tblPr>
        <w:tblStyle w:val="8"/>
        <w:tblpPr w:leftFromText="180" w:rightFromText="180" w:vertAnchor="text" w:tblpY="1"/>
        <w:tblOverlap w:val="never"/>
        <w:tblW w:w="8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196"/>
        <w:gridCol w:w="852"/>
        <w:gridCol w:w="305"/>
        <w:gridCol w:w="269"/>
        <w:gridCol w:w="642"/>
        <w:gridCol w:w="6"/>
        <w:gridCol w:w="421"/>
        <w:gridCol w:w="122"/>
        <w:gridCol w:w="13"/>
        <w:gridCol w:w="379"/>
        <w:gridCol w:w="612"/>
        <w:gridCol w:w="668"/>
        <w:gridCol w:w="745"/>
        <w:gridCol w:w="13"/>
        <w:gridCol w:w="187"/>
        <w:gridCol w:w="134"/>
        <w:gridCol w:w="336"/>
        <w:gridCol w:w="168"/>
        <w:gridCol w:w="379"/>
        <w:gridCol w:w="122"/>
        <w:gridCol w:w="642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91" w:type="dxa"/>
            <w:gridSpan w:val="23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15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sz w:val="27"/>
                <w:szCs w:val="27"/>
                <w:highlight w:val="none"/>
                <w:lang w:val="en-US" w:eastAsia="zh-CN" w:bidi="ar-SA"/>
              </w:rPr>
              <w:t>揭榜单位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  <w:lang w:val="en-US" w:eastAsia="zh-CN" w:bidi="ar-SA"/>
              </w:rPr>
              <w:t>牵头单位</w:t>
            </w:r>
          </w:p>
        </w:tc>
        <w:tc>
          <w:tcPr>
            <w:tcW w:w="10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单位名称</w:t>
            </w:r>
          </w:p>
        </w:tc>
        <w:tc>
          <w:tcPr>
            <w:tcW w:w="276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4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社会信用代码</w:t>
            </w:r>
          </w:p>
        </w:tc>
        <w:tc>
          <w:tcPr>
            <w:tcW w:w="248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地址</w:t>
            </w:r>
          </w:p>
        </w:tc>
        <w:tc>
          <w:tcPr>
            <w:tcW w:w="276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4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邮编</w:t>
            </w:r>
          </w:p>
        </w:tc>
        <w:tc>
          <w:tcPr>
            <w:tcW w:w="248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单位性质</w:t>
            </w:r>
          </w:p>
        </w:tc>
        <w:tc>
          <w:tcPr>
            <w:tcW w:w="276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4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负责人</w:t>
            </w:r>
          </w:p>
        </w:tc>
        <w:tc>
          <w:tcPr>
            <w:tcW w:w="248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9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联系人</w:t>
            </w:r>
          </w:p>
        </w:tc>
        <w:tc>
          <w:tcPr>
            <w:tcW w:w="12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4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联系人座机</w:t>
            </w:r>
          </w:p>
        </w:tc>
        <w:tc>
          <w:tcPr>
            <w:tcW w:w="6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4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联系人手机</w:t>
            </w:r>
          </w:p>
        </w:tc>
        <w:tc>
          <w:tcPr>
            <w:tcW w:w="248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成立时间（限企业填写）</w:t>
            </w:r>
          </w:p>
        </w:tc>
        <w:tc>
          <w:tcPr>
            <w:tcW w:w="276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25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注册资本（限企业填写）</w:t>
            </w:r>
          </w:p>
        </w:tc>
        <w:tc>
          <w:tcPr>
            <w:tcW w:w="198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48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上年度资产状况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单位：万元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限企业填写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122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资产总额</w:t>
            </w:r>
          </w:p>
        </w:tc>
        <w:tc>
          <w:tcPr>
            <w:tcW w:w="154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1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负债总额</w:t>
            </w:r>
          </w:p>
        </w:tc>
        <w:tc>
          <w:tcPr>
            <w:tcW w:w="2818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4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2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spacing w:before="100" w:beforeAutospacing="1" w:after="100" w:afterAutospacing="1" w:line="240" w:lineRule="auto"/>
              <w:ind w:firstLine="0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 w:bidi="ar-SA"/>
              </w:rPr>
              <w:t>所有者权益总额</w:t>
            </w:r>
          </w:p>
        </w:tc>
        <w:tc>
          <w:tcPr>
            <w:tcW w:w="154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1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3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其中流动负债</w:t>
            </w: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4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2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spacing w:before="100" w:beforeAutospacing="1" w:after="100" w:afterAutospacing="1" w:line="240" w:lineRule="auto"/>
              <w:ind w:firstLine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 w:bidi="ar-SA"/>
              </w:rPr>
              <w:t>税后利润总额</w:t>
            </w:r>
          </w:p>
        </w:tc>
        <w:tc>
          <w:tcPr>
            <w:tcW w:w="154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1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spacing w:before="100" w:beforeAutospacing="1" w:after="100" w:afterAutospacing="1" w:line="240" w:lineRule="auto"/>
              <w:ind w:firstLine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 w:bidi="ar-SA"/>
              </w:rPr>
              <w:t>销售收入总额</w:t>
            </w:r>
          </w:p>
        </w:tc>
        <w:tc>
          <w:tcPr>
            <w:tcW w:w="281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9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4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2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spacing w:before="100" w:beforeAutospacing="1" w:after="100" w:afterAutospacing="1" w:line="240" w:lineRule="auto"/>
              <w:ind w:firstLine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 w:bidi="ar-SA"/>
              </w:rPr>
              <w:t>企业研发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 w:bidi="ar-SA"/>
              </w:rPr>
              <w:t>R&amp;D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 w:bidi="ar-SA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 w:bidi="ar-SA"/>
              </w:rPr>
              <w:t>投入</w:t>
            </w:r>
          </w:p>
        </w:tc>
        <w:tc>
          <w:tcPr>
            <w:tcW w:w="154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1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3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spacing w:before="100" w:beforeAutospacing="1" w:after="100" w:afterAutospacing="1" w:line="240" w:lineRule="auto"/>
              <w:ind w:firstLine="0"/>
              <w:rPr>
                <w:rFonts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 w:bidi="ar-SA"/>
              </w:rPr>
              <w:t>主营业务收入</w:t>
            </w: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</w:rPr>
              <w:t>合作单位</w:t>
            </w:r>
          </w:p>
        </w:tc>
        <w:tc>
          <w:tcPr>
            <w:tcW w:w="3817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spacing w:before="100" w:beforeAutospacing="1" w:after="100" w:afterAutospacing="1" w:line="240" w:lineRule="auto"/>
              <w:ind w:firstLine="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 w:bidi="ar-SA"/>
              </w:rPr>
              <w:t>社会信用代码</w:t>
            </w:r>
          </w:p>
        </w:tc>
        <w:tc>
          <w:tcPr>
            <w:tcW w:w="423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spacing w:before="100" w:beforeAutospacing="1" w:after="100" w:afterAutospacing="1"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highlight w:val="none"/>
                <w:lang w:val="en-US" w:eastAsia="zh-CN" w:bidi="ar-SA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817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423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817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ind w:firstLine="200" w:firstLineChars="10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……</w:t>
            </w:r>
          </w:p>
        </w:tc>
        <w:tc>
          <w:tcPr>
            <w:tcW w:w="423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ind w:firstLine="200" w:firstLineChars="100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9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揭榜方技术挂帅人</w:t>
            </w:r>
          </w:p>
        </w:tc>
        <w:tc>
          <w:tcPr>
            <w:tcW w:w="135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3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2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0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出生年月</w:t>
            </w:r>
          </w:p>
        </w:tc>
        <w:tc>
          <w:tcPr>
            <w:tcW w:w="160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5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学历（学位）</w:t>
            </w:r>
          </w:p>
        </w:tc>
        <w:tc>
          <w:tcPr>
            <w:tcW w:w="13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2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职称</w:t>
            </w: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0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手机</w:t>
            </w:r>
          </w:p>
        </w:tc>
        <w:tc>
          <w:tcPr>
            <w:tcW w:w="160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99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项目组人数</w:t>
            </w:r>
          </w:p>
        </w:tc>
        <w:tc>
          <w:tcPr>
            <w:tcW w:w="12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揭榜单位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填写）</w:t>
            </w:r>
          </w:p>
        </w:tc>
        <w:tc>
          <w:tcPr>
            <w:tcW w:w="5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高级</w:t>
            </w:r>
          </w:p>
        </w:tc>
        <w:tc>
          <w:tcPr>
            <w:tcW w:w="9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中级</w:t>
            </w:r>
          </w:p>
        </w:tc>
        <w:tc>
          <w:tcPr>
            <w:tcW w:w="7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初级</w:t>
            </w:r>
          </w:p>
        </w:tc>
        <w:tc>
          <w:tcPr>
            <w:tcW w:w="66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其它</w:t>
            </w:r>
          </w:p>
        </w:tc>
        <w:tc>
          <w:tcPr>
            <w:tcW w:w="8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3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spacing w:before="100" w:beforeAutospacing="1" w:after="100" w:afterAutospacing="1" w:line="240" w:lineRule="auto"/>
              <w:ind w:firstLine="0"/>
              <w:rPr>
                <w:rFonts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  <w:lang w:val="en-US" w:eastAsia="zh-CN" w:bidi="ar-SA"/>
              </w:rPr>
              <w:t>主要研究人员</w:t>
            </w:r>
          </w:p>
        </w:tc>
        <w:tc>
          <w:tcPr>
            <w:tcW w:w="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spacing w:before="0" w:beforeAutospacing="0" w:after="0" w:afterAutospacing="0" w:line="240" w:lineRule="auto"/>
              <w:ind w:firstLine="0"/>
              <w:jc w:val="both"/>
              <w:rPr>
                <w:rFonts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  <w:lang w:val="en-US" w:eastAsia="zh-CN" w:bidi="ar-SA"/>
              </w:rPr>
              <w:t>姓名</w:t>
            </w: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spacing w:before="0" w:beforeAutospacing="0" w:after="0" w:afterAutospacing="0" w:line="240" w:lineRule="auto"/>
              <w:ind w:firstLine="0"/>
              <w:jc w:val="both"/>
              <w:rPr>
                <w:rFonts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  <w:lang w:val="en-US" w:eastAsia="zh-CN" w:bidi="ar-SA"/>
              </w:rPr>
              <w:t>性别</w:t>
            </w:r>
          </w:p>
        </w:tc>
        <w:tc>
          <w:tcPr>
            <w:tcW w:w="6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spacing w:before="0" w:beforeAutospacing="0" w:after="0" w:afterAutospacing="0" w:line="240" w:lineRule="auto"/>
              <w:ind w:firstLine="0"/>
              <w:jc w:val="both"/>
              <w:rPr>
                <w:rFonts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  <w:lang w:val="en-US" w:eastAsia="zh-CN" w:bidi="ar-SA"/>
              </w:rPr>
              <w:t>年龄</w:t>
            </w:r>
          </w:p>
        </w:tc>
        <w:tc>
          <w:tcPr>
            <w:tcW w:w="5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spacing w:before="0" w:beforeAutospacing="0" w:after="0" w:afterAutospacing="0" w:line="240" w:lineRule="auto"/>
              <w:ind w:firstLine="0"/>
              <w:jc w:val="both"/>
              <w:rPr>
                <w:rFonts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  <w:lang w:val="en-US" w:eastAsia="zh-CN" w:bidi="ar-SA"/>
              </w:rPr>
              <w:t>学历</w:t>
            </w:r>
          </w:p>
        </w:tc>
        <w:tc>
          <w:tcPr>
            <w:tcW w:w="9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spacing w:before="0" w:beforeAutospacing="0" w:after="0" w:afterAutospacing="0" w:line="240" w:lineRule="auto"/>
              <w:ind w:firstLine="0"/>
              <w:jc w:val="both"/>
              <w:rPr>
                <w:rFonts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  <w:lang w:val="en-US" w:eastAsia="zh-CN" w:bidi="ar-SA"/>
              </w:rPr>
              <w:t>职称</w:t>
            </w: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spacing w:before="0" w:beforeAutospacing="0" w:after="0" w:afterAutospacing="0" w:line="240" w:lineRule="auto"/>
              <w:ind w:left="0" w:leftChars="0" w:firstLine="0" w:firstLineChars="0"/>
              <w:jc w:val="both"/>
              <w:rPr>
                <w:rFonts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  <w:lang w:val="en-US" w:eastAsia="zh-CN" w:bidi="ar-SA"/>
              </w:rPr>
              <w:t>从事专业</w:t>
            </w:r>
          </w:p>
        </w:tc>
        <w:tc>
          <w:tcPr>
            <w:tcW w:w="280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wordWrap w:val="0"/>
              <w:bidi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  <w:lang w:val="en-US" w:eastAsia="zh-CN" w:bidi="ar-SA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80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80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6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80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1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  <w:lang w:eastAsia="zh-CN"/>
              </w:rPr>
              <w:t>项目执行期</w:t>
            </w:r>
          </w:p>
        </w:tc>
        <w:tc>
          <w:tcPr>
            <w:tcW w:w="8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起始时间</w:t>
            </w:r>
          </w:p>
        </w:tc>
        <w:tc>
          <w:tcPr>
            <w:tcW w:w="276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结束时间</w:t>
            </w:r>
          </w:p>
        </w:tc>
        <w:tc>
          <w:tcPr>
            <w:tcW w:w="280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13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default" w:ascii="Times New Roman" w:hAnsi="Times New Roman" w:eastAsia="宋体" w:cs="Times New Roman"/>
                <w:color w:val="auto"/>
                <w:spacing w:val="15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pacing w:val="15"/>
                <w:kern w:val="0"/>
                <w:sz w:val="21"/>
                <w:szCs w:val="21"/>
                <w:highlight w:val="none"/>
                <w:lang w:val="en-US" w:eastAsia="zh-CN"/>
              </w:rPr>
              <w:t>项目总经费（万元）</w:t>
            </w:r>
          </w:p>
        </w:tc>
        <w:tc>
          <w:tcPr>
            <w:tcW w:w="2617" w:type="dxa"/>
            <w:gridSpan w:val="7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财政专项经费</w:t>
            </w:r>
          </w:p>
        </w:tc>
        <w:tc>
          <w:tcPr>
            <w:tcW w:w="2617" w:type="dxa"/>
            <w:gridSpan w:val="7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自筹经费</w:t>
            </w:r>
          </w:p>
        </w:tc>
        <w:tc>
          <w:tcPr>
            <w:tcW w:w="2618" w:type="dxa"/>
            <w:gridSpan w:val="7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cs="Times New Roman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cs="Times New Roman"/>
                <w:color w:val="auto"/>
                <w:spacing w:val="15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617" w:type="dxa"/>
            <w:gridSpan w:val="7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2617" w:type="dxa"/>
            <w:gridSpan w:val="7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2618" w:type="dxa"/>
            <w:gridSpan w:val="7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cs="Times New Roman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</w:tr>
    </w:tbl>
    <w:p>
      <w:pPr>
        <w:widowControl/>
        <w:suppressAutoHyphens/>
        <w:bidi w:val="0"/>
        <w:jc w:val="left"/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pacing w:val="15"/>
          <w:kern w:val="0"/>
          <w:sz w:val="24"/>
          <w:highlight w:val="none"/>
          <w:lang w:eastAsia="zh-CN"/>
        </w:rPr>
        <w:br w:type="page"/>
      </w:r>
    </w:p>
    <w:tbl>
      <w:tblPr>
        <w:tblStyle w:val="8"/>
        <w:tblW w:w="831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59"/>
        <w:gridCol w:w="41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3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小标宋_GBK" w:cs="Times New Roman"/>
                <w:b/>
                <w:bCs/>
                <w:color w:val="000000"/>
                <w:spacing w:val="15"/>
                <w:kern w:val="0"/>
                <w:sz w:val="27"/>
                <w:szCs w:val="27"/>
                <w:highlight w:val="none"/>
                <w:lang w:val="en-US" w:eastAsia="zh-CN"/>
              </w:rPr>
              <w:t>二、</w:t>
            </w:r>
            <w:r>
              <w:rPr>
                <w:rFonts w:hint="default" w:ascii="Times New Roman" w:hAnsi="Times New Roman" w:eastAsia="方正小标宋_GBK" w:cs="Times New Roman"/>
                <w:b/>
                <w:bCs/>
                <w:color w:val="000000"/>
                <w:spacing w:val="15"/>
                <w:kern w:val="0"/>
                <w:sz w:val="27"/>
                <w:szCs w:val="27"/>
                <w:highlight w:val="none"/>
              </w:rPr>
              <w:t>审批情况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15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wordWrap w:val="0"/>
              <w:spacing w:before="100" w:beforeAutospacing="1" w:after="100" w:afterAutospacing="1" w:line="600" w:lineRule="atLeast"/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sz w:val="24"/>
                <w:szCs w:val="24"/>
                <w:highlight w:val="none"/>
                <w:lang w:val="en-US" w:eastAsia="zh-CN" w:bidi="ar-SA"/>
              </w:rPr>
              <w:t>牵 头 单 位 意 见</w:t>
            </w:r>
          </w:p>
        </w:tc>
        <w:tc>
          <w:tcPr>
            <w:tcW w:w="415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wordWrap w:val="0"/>
              <w:spacing w:before="100" w:beforeAutospacing="1" w:after="100" w:afterAutospacing="1" w:line="600" w:lineRule="atLeast"/>
              <w:ind w:left="0" w:leftChars="0"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sz w:val="24"/>
                <w:szCs w:val="24"/>
                <w:highlight w:val="none"/>
                <w:lang w:val="en-US" w:eastAsia="zh-CN" w:bidi="ar-SA"/>
              </w:rPr>
              <w:t>合 作 单 位 意 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0" w:hRule="atLeast"/>
          <w:jc w:val="center"/>
        </w:trPr>
        <w:tc>
          <w:tcPr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wordWrap w:val="0"/>
              <w:bidi w:val="0"/>
              <w:jc w:val="righ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uppressAutoHyphens/>
              <w:bidi w:val="0"/>
              <w:jc w:val="righ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uppressAutoHyphens/>
              <w:bidi w:val="0"/>
              <w:jc w:val="righ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uppressAutoHyphens/>
              <w:bidi w:val="0"/>
              <w:jc w:val="righ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uppressAutoHyphens/>
              <w:bidi w:val="0"/>
              <w:jc w:val="righ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uppressAutoHyphens/>
              <w:bidi w:val="0"/>
              <w:jc w:val="righ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uppressAutoHyphens/>
              <w:bidi w:val="0"/>
              <w:jc w:val="righ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uppressAutoHyphens/>
              <w:bidi w:val="0"/>
              <w:jc w:val="righ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uppressAutoHyphens/>
              <w:bidi w:val="0"/>
              <w:jc w:val="righ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uppressAutoHyphens/>
              <w:bidi w:val="0"/>
              <w:jc w:val="righ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uppressAutoHyphens/>
              <w:bidi w:val="0"/>
              <w:jc w:val="righ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uppressAutoHyphens/>
              <w:bidi w:val="0"/>
              <w:jc w:val="righ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uppressAutoHyphens/>
              <w:bidi w:val="0"/>
              <w:jc w:val="righ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uppressAutoHyphens/>
              <w:bidi w:val="0"/>
              <w:jc w:val="righ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uppressAutoHyphens/>
              <w:bidi w:val="0"/>
              <w:jc w:val="righ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uppressAutoHyphens/>
              <w:bidi w:val="0"/>
              <w:jc w:val="righ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uppressAutoHyphens/>
              <w:bidi w:val="0"/>
              <w:jc w:val="righ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uppressAutoHyphens/>
              <w:bidi w:val="0"/>
              <w:jc w:val="righ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uppressAutoHyphens/>
              <w:bidi w:val="0"/>
              <w:jc w:val="righ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uppressAutoHyphens/>
              <w:bidi w:val="0"/>
              <w:ind w:right="336"/>
              <w:jc w:val="right"/>
              <w:rPr>
                <w:rFonts w:hint="default" w:ascii="Times New Roman" w:hAnsi="Times New Roman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uppressAutoHyphens/>
              <w:bidi w:val="0"/>
              <w:ind w:right="336"/>
              <w:jc w:val="right"/>
              <w:rPr>
                <w:rFonts w:hint="default" w:ascii="Times New Roman" w:hAnsi="Times New Roman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uppressAutoHyphens/>
              <w:bidi w:val="0"/>
              <w:ind w:right="336"/>
              <w:jc w:val="right"/>
              <w:rPr>
                <w:rFonts w:hint="default" w:ascii="Times New Roman" w:hAnsi="Times New Roman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uppressAutoHyphens/>
              <w:bidi w:val="0"/>
              <w:ind w:right="336"/>
              <w:jc w:val="right"/>
              <w:rPr>
                <w:rFonts w:hint="default" w:ascii="Times New Roman" w:hAnsi="Times New Roman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uppressAutoHyphens/>
              <w:bidi w:val="0"/>
              <w:ind w:right="336"/>
              <w:jc w:val="right"/>
              <w:rPr>
                <w:rFonts w:hint="default" w:ascii="Times New Roman" w:hAnsi="Times New Roman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uppressAutoHyphens/>
              <w:wordWrap w:val="0"/>
              <w:bidi w:val="0"/>
              <w:ind w:right="-11" w:rightChars="0"/>
              <w:jc w:val="right"/>
              <w:rPr>
                <w:rFonts w:hint="default" w:ascii="Times New Roman" w:hAnsi="Times New Roman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</w:rPr>
              <w:t>盖章</w:t>
            </w:r>
            <w:r>
              <w:rPr>
                <w:rFonts w:hint="eastAsia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cs="Times New Roman"/>
                <w:color w:val="000000"/>
                <w:spacing w:val="15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</w:tc>
        <w:tc>
          <w:tcPr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jc w:val="righ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uppressAutoHyphens/>
              <w:wordWrap w:val="0"/>
              <w:bidi w:val="0"/>
              <w:jc w:val="righ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uppressAutoHyphens/>
              <w:bidi w:val="0"/>
              <w:jc w:val="righ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uppressAutoHyphens/>
              <w:bidi w:val="0"/>
              <w:jc w:val="righ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uppressAutoHyphens/>
              <w:bidi w:val="0"/>
              <w:jc w:val="righ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uppressAutoHyphens/>
              <w:bidi w:val="0"/>
              <w:jc w:val="righ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uppressAutoHyphens/>
              <w:bidi w:val="0"/>
              <w:jc w:val="righ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uppressAutoHyphens/>
              <w:bidi w:val="0"/>
              <w:jc w:val="righ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uppressAutoHyphens/>
              <w:bidi w:val="0"/>
              <w:jc w:val="righ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uppressAutoHyphens/>
              <w:bidi w:val="0"/>
              <w:jc w:val="righ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uppressAutoHyphens/>
              <w:bidi w:val="0"/>
              <w:jc w:val="righ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uppressAutoHyphens/>
              <w:bidi w:val="0"/>
              <w:jc w:val="righ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uppressAutoHyphens/>
              <w:bidi w:val="0"/>
              <w:jc w:val="righ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uppressAutoHyphens/>
              <w:bidi w:val="0"/>
              <w:jc w:val="righ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uppressAutoHyphens/>
              <w:bidi w:val="0"/>
              <w:jc w:val="righ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uppressAutoHyphens/>
              <w:bidi w:val="0"/>
              <w:jc w:val="righ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uppressAutoHyphens/>
              <w:bidi w:val="0"/>
              <w:jc w:val="righ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uppressAutoHyphens/>
              <w:bidi w:val="0"/>
              <w:jc w:val="righ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uppressAutoHyphens/>
              <w:bidi w:val="0"/>
              <w:jc w:val="righ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uppressAutoHyphens/>
              <w:bidi w:val="0"/>
              <w:jc w:val="righ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uppressAutoHyphens/>
              <w:bidi w:val="0"/>
              <w:jc w:val="righ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uppressAutoHyphens/>
              <w:bidi w:val="0"/>
              <w:jc w:val="righ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uppressAutoHyphens/>
              <w:bidi w:val="0"/>
              <w:jc w:val="righ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uppressAutoHyphens/>
              <w:bidi w:val="0"/>
              <w:jc w:val="right"/>
              <w:rPr>
                <w:rFonts w:ascii="Times New Roman" w:hAnsi="Times New Roman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uppressAutoHyphens/>
              <w:wordWrap w:val="0"/>
              <w:bidi w:val="0"/>
              <w:jc w:val="right"/>
              <w:rPr>
                <w:rFonts w:hint="default" w:ascii="Times New Roman" w:hAnsi="Times New Roman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</w:rPr>
              <w:t>盖章</w:t>
            </w:r>
            <w:r>
              <w:rPr>
                <w:rFonts w:hint="eastAsia" w:eastAsia="宋体" w:cs="Times New Roman"/>
                <w:color w:val="000000"/>
                <w:spacing w:val="15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cs="Times New Roman"/>
                <w:color w:val="000000"/>
                <w:spacing w:val="15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</w:tc>
      </w:tr>
    </w:tbl>
    <w:p>
      <w:pPr>
        <w:widowControl/>
        <w:suppressAutoHyphens/>
        <w:bidi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highlight w:val="none"/>
        </w:rPr>
        <w:br w:type="page"/>
      </w:r>
    </w:p>
    <w:tbl>
      <w:tblPr>
        <w:tblStyle w:val="8"/>
        <w:tblW w:w="821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uppressAutoHyphens/>
              <w:wordWrap w:val="0"/>
              <w:bidi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小标宋_GBK" w:cs="Times New Roman"/>
                <w:b/>
                <w:bCs/>
                <w:color w:val="000000"/>
                <w:spacing w:val="15"/>
                <w:kern w:val="0"/>
                <w:sz w:val="27"/>
                <w:szCs w:val="27"/>
                <w:highlight w:val="none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方正小标宋_GBK" w:cs="Times New Roman"/>
                <w:b/>
                <w:bCs/>
                <w:color w:val="000000"/>
                <w:spacing w:val="15"/>
                <w:kern w:val="0"/>
                <w:sz w:val="27"/>
                <w:szCs w:val="27"/>
                <w:highlight w:val="none"/>
              </w:rPr>
              <w:t>、</w:t>
            </w:r>
            <w:r>
              <w:rPr>
                <w:rFonts w:hint="default" w:ascii="Times New Roman" w:hAnsi="Times New Roman" w:eastAsia="方正小标宋_GBK" w:cs="Times New Roman"/>
                <w:b/>
                <w:bCs/>
                <w:color w:val="000000"/>
                <w:spacing w:val="15"/>
                <w:kern w:val="0"/>
                <w:sz w:val="27"/>
                <w:szCs w:val="27"/>
                <w:highlight w:val="none"/>
                <w:lang w:eastAsia="zh-CN"/>
              </w:rPr>
              <w:t>揭榜方</w:t>
            </w:r>
            <w:r>
              <w:rPr>
                <w:rFonts w:hint="default" w:ascii="Times New Roman" w:hAnsi="Times New Roman" w:eastAsia="方正小标宋_GBK" w:cs="Times New Roman"/>
                <w:b/>
                <w:bCs/>
                <w:color w:val="000000"/>
                <w:spacing w:val="15"/>
                <w:kern w:val="0"/>
                <w:sz w:val="27"/>
                <w:szCs w:val="27"/>
                <w:highlight w:val="none"/>
              </w:rPr>
              <w:t>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5" w:hRule="atLeast"/>
          <w:jc w:val="center"/>
        </w:trPr>
        <w:tc>
          <w:tcPr>
            <w:tcW w:w="8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uppressAutoHyphens/>
              <w:bidi w:val="0"/>
              <w:adjustRightInd w:val="0"/>
              <w:snapToGrid w:val="0"/>
              <w:spacing w:line="460" w:lineRule="atLeast"/>
              <w:ind w:firstLine="469" w:firstLineChars="195"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highlight w:val="none"/>
                <w:lang w:val="en-US" w:eastAsia="zh-CN"/>
              </w:rPr>
              <w:t>揭榜书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highlight w:val="none"/>
              </w:rPr>
              <w:t>内容及附件材料的真实性、完整性、准确性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highlight w:val="none"/>
                <w:lang w:eastAsia="zh-CN"/>
              </w:rPr>
              <w:t>，同时无知识产权争议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highlight w:val="none"/>
              </w:rPr>
              <w:t>。若揭榜项目中榜，</w:t>
            </w:r>
            <w:r>
              <w:rPr>
                <w:rFonts w:hint="eastAsia" w:cs="Times New Roman"/>
                <w:b/>
                <w:bCs/>
                <w:color w:val="000000"/>
                <w:kern w:val="0"/>
                <w:sz w:val="24"/>
                <w:highlight w:val="none"/>
                <w:lang w:eastAsia="zh-CN"/>
              </w:rPr>
              <w:t>揭榜方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highlight w:val="none"/>
              </w:rPr>
              <w:t>承诺将项目成果授权发榜方无偿使用。若填报失实、附件失真和违反规定，将承担全部责任。</w:t>
            </w:r>
          </w:p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</w:rPr>
            </w:pPr>
          </w:p>
          <w:p>
            <w:pPr>
              <w:wordWrap w:val="0"/>
              <w:spacing w:before="100" w:beforeAutospacing="1" w:after="100" w:afterAutospacing="1" w:line="600" w:lineRule="atLeast"/>
              <w:ind w:right="1456" w:firstLine="1023" w:firstLineChars="392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6"/>
                <w:szCs w:val="26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6"/>
                <w:szCs w:val="26"/>
                <w:highlight w:val="none"/>
                <w:lang w:val="en-US" w:eastAsia="zh-CN" w:bidi="ar-SA"/>
              </w:rPr>
              <w:t xml:space="preserve">         技术挂帅人签字：</w:t>
            </w:r>
          </w:p>
          <w:p>
            <w:pPr>
              <w:wordWrap/>
              <w:spacing w:before="100" w:beforeAutospacing="1" w:after="100" w:afterAutospacing="1" w:line="600" w:lineRule="atLeast"/>
              <w:ind w:right="1456" w:firstLine="1023" w:firstLineChars="392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6"/>
                <w:szCs w:val="26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6"/>
                <w:szCs w:val="26"/>
                <w:highlight w:val="none"/>
                <w:lang w:val="en-US" w:eastAsia="zh-CN" w:bidi="ar-SA"/>
              </w:rPr>
              <w:t xml:space="preserve">    揭榜牵头单位（公章）：</w:t>
            </w:r>
          </w:p>
        </w:tc>
      </w:tr>
    </w:tbl>
    <w:p>
      <w:pPr>
        <w:widowControl/>
        <w:suppressAutoHyphens/>
        <w:bidi w:val="0"/>
        <w:jc w:val="left"/>
        <w:rPr>
          <w:rFonts w:ascii="Times New Roman" w:hAnsi="Times New Roman" w:eastAsia="宋体" w:cs="Times New Roman"/>
          <w:color w:val="000000"/>
          <w:kern w:val="0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highlight w:val="none"/>
        </w:rPr>
        <w:t xml:space="preserve">  </w:t>
      </w:r>
    </w:p>
    <w:tbl>
      <w:tblPr>
        <w:tblStyle w:val="8"/>
        <w:tblW w:w="812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ordWrap w:val="0"/>
              <w:spacing w:before="100" w:beforeAutospacing="1" w:after="100" w:afterAutospacing="1" w:line="600" w:lineRule="atLeast"/>
              <w:ind w:firstLine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15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_GBK" w:cs="Times New Roman"/>
                <w:b/>
                <w:bCs/>
                <w:color w:val="000000"/>
                <w:spacing w:val="15"/>
                <w:sz w:val="27"/>
                <w:szCs w:val="27"/>
                <w:highlight w:val="none"/>
                <w:lang w:val="en-US" w:eastAsia="zh-CN" w:bidi="ar-SA"/>
              </w:rPr>
              <w:t>四、自筹资金承诺</w:t>
            </w:r>
            <w:r>
              <w:rPr>
                <w:rFonts w:hint="eastAsia" w:eastAsia="方正小标宋_GBK" w:cs="Times New Roman"/>
                <w:b/>
                <w:bCs/>
                <w:color w:val="000000"/>
                <w:spacing w:val="15"/>
                <w:sz w:val="27"/>
                <w:szCs w:val="27"/>
                <w:highlight w:val="none"/>
                <w:lang w:val="en-US" w:eastAsia="zh-CN" w:bidi="ar-SA"/>
              </w:rPr>
              <w:t>（选填）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25" w:lineRule="atLeast"/>
              <w:rPr>
                <w:rFonts w:ascii="Times New Roman" w:hAnsi="Times New Roman" w:eastAsia="宋体" w:cs="Times New Roman"/>
                <w:color w:val="000000"/>
                <w:sz w:val="27"/>
                <w:szCs w:val="27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7"/>
                <w:szCs w:val="27"/>
                <w:highlight w:val="none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7"/>
                <w:szCs w:val="27"/>
                <w:highlight w:val="none"/>
                <w:u w:val="single"/>
                <w:lang w:val="en-US" w:eastAsia="zh-CN" w:bidi="ar-SA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color w:val="000000"/>
                <w:sz w:val="27"/>
                <w:szCs w:val="27"/>
                <w:highlight w:val="none"/>
                <w:u w:val="single"/>
                <w:lang w:val="en-US" w:eastAsia="zh-CN" w:bidi="ar-SA"/>
              </w:rPr>
              <w:t xml:space="preserve">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7"/>
                <w:szCs w:val="27"/>
                <w:highlight w:val="none"/>
                <w:u w:val="single"/>
                <w:lang w:val="en-US" w:eastAsia="zh-CN" w:bidi="ar-SA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/>
                <w:sz w:val="27"/>
                <w:szCs w:val="27"/>
                <w:highlight w:val="none"/>
                <w:u w:val="single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7"/>
                <w:szCs w:val="27"/>
                <w:highlight w:val="none"/>
                <w:lang w:val="en-US" w:eastAsia="zh-CN" w:bidi="ar-SA"/>
              </w:rPr>
              <w:t>（单位全称）为</w:t>
            </w:r>
            <w:r>
              <w:rPr>
                <w:rFonts w:ascii="Times New Roman" w:hAnsi="Times New Roman" w:eastAsia="宋体" w:cs="Times New Roman"/>
                <w:color w:val="000000"/>
                <w:sz w:val="27"/>
                <w:szCs w:val="27"/>
                <w:highlight w:val="none"/>
                <w:u w:val="single"/>
                <w:lang w:val="en-US" w:eastAsia="zh-CN" w:bidi="ar-SA"/>
              </w:rPr>
              <w:t>  </w:t>
            </w:r>
            <w:r>
              <w:rPr>
                <w:rFonts w:hint="default" w:ascii="Times New Roman" w:hAnsi="Times New Roman" w:eastAsia="宋体" w:cs="Times New Roman"/>
                <w:color w:val="000000"/>
                <w:sz w:val="27"/>
                <w:szCs w:val="27"/>
                <w:highlight w:val="none"/>
                <w:u w:val="single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7"/>
                <w:szCs w:val="27"/>
                <w:highlight w:val="none"/>
                <w:u w:val="single"/>
                <w:lang w:val="en-US" w:eastAsia="zh-CN" w:bidi="ar-SA"/>
              </w:rPr>
              <w:t xml:space="preserve">            </w:t>
            </w:r>
            <w:r>
              <w:rPr>
                <w:rFonts w:ascii="Times New Roman" w:hAnsi="Times New Roman" w:eastAsia="宋体" w:cs="Times New Roman"/>
                <w:color w:val="000000"/>
                <w:sz w:val="27"/>
                <w:szCs w:val="27"/>
                <w:highlight w:val="none"/>
                <w:lang w:val="en-US" w:eastAsia="zh-CN" w:bidi="ar-SA"/>
              </w:rPr>
              <w:t>（项目名称）提供</w:t>
            </w:r>
            <w:r>
              <w:rPr>
                <w:rFonts w:ascii="Times New Roman" w:hAnsi="Times New Roman" w:eastAsia="宋体" w:cs="Times New Roman"/>
                <w:color w:val="000000"/>
                <w:sz w:val="27"/>
                <w:szCs w:val="27"/>
                <w:highlight w:val="none"/>
                <w:u w:val="single"/>
                <w:lang w:val="en-US" w:eastAsia="zh-CN" w:bidi="ar-SA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color w:val="000000"/>
                <w:sz w:val="27"/>
                <w:szCs w:val="27"/>
                <w:highlight w:val="none"/>
                <w:lang w:val="en-US" w:eastAsia="zh-CN" w:bidi="ar-SA"/>
              </w:rPr>
              <w:t>万元的自筹资金，资金来源为：单位自有货币资金</w:t>
            </w:r>
            <w:r>
              <w:rPr>
                <w:rFonts w:hint="eastAsia" w:cs="Times New Roman"/>
                <w:color w:val="000000"/>
                <w:sz w:val="27"/>
                <w:szCs w:val="27"/>
                <w:highlight w:val="none"/>
                <w:lang w:val="en-US" w:eastAsia="zh-CN" w:bidi="ar-SA"/>
              </w:rPr>
              <w:t>。</w:t>
            </w:r>
          </w:p>
          <w:p>
            <w:pPr>
              <w:spacing w:before="100" w:beforeAutospacing="1" w:after="100" w:afterAutospacing="1"/>
              <w:ind w:firstLine="480" w:firstLineChars="200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  <w:t>特此证明！</w:t>
            </w:r>
          </w:p>
          <w:p>
            <w:pPr>
              <w:spacing w:before="100" w:beforeAutospacing="1" w:after="100" w:afterAutospacing="1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spacing w:before="100" w:beforeAutospacing="1" w:after="100" w:afterAutospacing="1"/>
              <w:ind w:firstLine="480" w:firstLineChars="200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  <w:t>揭榜单位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  <w:t>（公章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  <w:t>或财务章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  <w:t>）：</w:t>
            </w:r>
          </w:p>
          <w:p>
            <w:pPr>
              <w:spacing w:before="100" w:beforeAutospacing="1" w:after="100" w:afterAutospacing="1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spacing w:before="100" w:beforeAutospacing="1" w:after="100" w:afterAutospacing="1"/>
              <w:jc w:val="right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spacing w:before="100" w:beforeAutospacing="1" w:after="100" w:afterAutospacing="1"/>
              <w:ind w:firstLine="5520" w:firstLineChars="2300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 w:bidi="ar-SA"/>
              </w:rPr>
              <w:t>日</w:t>
            </w:r>
          </w:p>
          <w:p>
            <w:pPr>
              <w:widowControl/>
              <w:suppressAutoHyphens/>
              <w:bidi w:val="0"/>
              <w:ind w:firstLine="481" w:firstLineChars="2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highlight w:val="none"/>
              </w:rPr>
              <w:t>备注：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highlight w:val="none"/>
              </w:rPr>
              <w:t>自筹经费是指项目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highlight w:val="none"/>
                <w:lang w:eastAsia="zh-CN"/>
              </w:rPr>
              <w:t>揭榜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highlight w:val="none"/>
              </w:rPr>
              <w:t>单位，在项目立项至验收的执行期间提供的货币资金；主要用于与项目研究任务完成相关的支出。</w:t>
            </w:r>
          </w:p>
          <w:p>
            <w:pPr>
              <w:widowControl/>
              <w:suppressAutoHyphens/>
              <w:bidi w:val="0"/>
              <w:ind w:firstLine="480" w:firstLineChars="2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highlight w:val="none"/>
              </w:rPr>
              <w:t>本表由提供自筹的单位填写，由多个单位共同提供的，每个法人单位在本表中分别填写、盖章</w:t>
            </w:r>
          </w:p>
          <w:p>
            <w:pPr>
              <w:wordWrap w:val="0"/>
              <w:spacing w:before="100" w:beforeAutospacing="1" w:after="100" w:afterAutospacing="1" w:line="600" w:lineRule="atLeast"/>
              <w:ind w:right="1861" w:firstLine="1062" w:firstLineChars="392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sz w:val="27"/>
                <w:szCs w:val="27"/>
                <w:highlight w:val="none"/>
                <w:lang w:val="en-US" w:eastAsia="zh-CN" w:bidi="ar-SA"/>
              </w:rPr>
            </w:pPr>
          </w:p>
        </w:tc>
      </w:tr>
    </w:tbl>
    <w:p>
      <w:pPr>
        <w:wordWrap w:val="0"/>
        <w:spacing w:before="100" w:beforeAutospacing="1" w:after="100" w:afterAutospacing="1"/>
        <w:jc w:val="center"/>
        <w:rPr>
          <w:rFonts w:hint="default" w:ascii="Times New Roman" w:hAnsi="Times New Roman" w:eastAsia="方正小标宋_GBK" w:cs="Times New Roman"/>
          <w:b/>
          <w:bCs/>
          <w:color w:val="000000"/>
          <w:spacing w:val="15"/>
          <w:sz w:val="27"/>
          <w:szCs w:val="27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/>
          <w:bCs/>
          <w:color w:val="000000"/>
          <w:spacing w:val="15"/>
          <w:sz w:val="27"/>
          <w:szCs w:val="27"/>
          <w:highlight w:val="none"/>
          <w:lang w:val="en-US" w:eastAsia="zh-CN" w:bidi="ar-SA"/>
        </w:rPr>
        <w:t>五、揭榜</w:t>
      </w:r>
      <w:r>
        <w:rPr>
          <w:rFonts w:hint="eastAsia" w:ascii="Times New Roman" w:hAnsi="Times New Roman" w:eastAsia="方正小标宋_GBK" w:cs="Times New Roman"/>
          <w:b/>
          <w:bCs/>
          <w:color w:val="000000"/>
          <w:spacing w:val="15"/>
          <w:sz w:val="27"/>
          <w:szCs w:val="27"/>
          <w:highlight w:val="none"/>
          <w:lang w:val="en-US" w:eastAsia="zh-CN" w:bidi="ar-SA"/>
        </w:rPr>
        <w:t>项目研究方案</w:t>
      </w:r>
    </w:p>
    <w:p>
      <w:pPr>
        <w:widowControl/>
        <w:suppressAutoHyphens/>
        <w:bidi w:val="0"/>
        <w:jc w:val="left"/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highlight w:val="none"/>
          <w:lang w:eastAsia="zh-CN"/>
        </w:rPr>
      </w:pPr>
    </w:p>
    <w:p>
      <w:pPr>
        <w:widowControl/>
        <w:suppressAutoHyphens/>
        <w:bidi w:val="0"/>
        <w:jc w:val="left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pacing w:val="15"/>
          <w:kern w:val="0"/>
          <w:sz w:val="24"/>
          <w:highlight w:val="none"/>
          <w:lang w:eastAsia="zh-CN"/>
        </w:rPr>
        <w:t>一、揭榜方案概述（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15"/>
          <w:kern w:val="0"/>
          <w:sz w:val="24"/>
          <w:highlight w:val="none"/>
          <w:lang w:val="en-US" w:eastAsia="zh-CN"/>
        </w:rPr>
        <w:t>1000字内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15"/>
          <w:kern w:val="0"/>
          <w:sz w:val="24"/>
          <w:highlight w:val="none"/>
          <w:lang w:eastAsia="zh-CN"/>
        </w:rPr>
        <w:t>）</w:t>
      </w:r>
    </w:p>
    <w:p>
      <w:pPr>
        <w:widowControl/>
        <w:suppressAutoHyphens/>
        <w:bidi w:val="0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highlight w:val="none"/>
          <w:lang w:eastAsia="zh-CN"/>
        </w:rPr>
        <w:t>从研究总体目标、研究内容（包括拟解决的重大关键技术问题）、技术路线、研究基础和团队、预期成果和效益等方面简要描述。</w:t>
      </w:r>
    </w:p>
    <w:p>
      <w:pPr>
        <w:widowControl/>
        <w:suppressAutoHyphens/>
        <w:bidi w:val="0"/>
        <w:jc w:val="left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highlight w:val="none"/>
          <w:lang w:eastAsia="zh-CN"/>
        </w:rPr>
      </w:pPr>
    </w:p>
    <w:p>
      <w:pPr>
        <w:widowControl/>
        <w:numPr>
          <w:ilvl w:val="0"/>
          <w:numId w:val="2"/>
        </w:numPr>
        <w:suppressAutoHyphens/>
        <w:bidi w:val="0"/>
        <w:ind w:left="0" w:leftChars="0" w:firstLine="0" w:firstLineChars="0"/>
        <w:jc w:val="left"/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pacing w:val="15"/>
          <w:kern w:val="0"/>
          <w:sz w:val="24"/>
          <w:highlight w:val="none"/>
          <w:lang w:eastAsia="zh-CN"/>
        </w:rPr>
        <w:t>项目总体目标（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15"/>
          <w:kern w:val="0"/>
          <w:sz w:val="24"/>
          <w:highlight w:val="none"/>
          <w:lang w:val="en-US" w:eastAsia="zh-CN"/>
        </w:rPr>
        <w:t>1000字内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15"/>
          <w:kern w:val="0"/>
          <w:sz w:val="24"/>
          <w:highlight w:val="none"/>
          <w:lang w:eastAsia="zh-CN"/>
        </w:rPr>
        <w:t>）</w:t>
      </w:r>
    </w:p>
    <w:p>
      <w:pPr>
        <w:widowControl/>
        <w:suppressAutoHyphens/>
        <w:bidi w:val="0"/>
        <w:spacing w:line="400" w:lineRule="exact"/>
        <w:ind w:left="240" w:leftChars="75" w:firstLine="240" w:firstLineChars="100"/>
        <w:jc w:val="left"/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highlight w:val="none"/>
          <w:lang w:eastAsia="zh-CN"/>
        </w:rPr>
        <w:t>（一）项目研发主要针对什么问题和需求；</w:t>
      </w:r>
    </w:p>
    <w:p>
      <w:pPr>
        <w:widowControl/>
        <w:suppressAutoHyphens/>
        <w:bidi w:val="0"/>
        <w:spacing w:line="400" w:lineRule="exact"/>
        <w:ind w:left="240" w:leftChars="75" w:firstLine="240" w:firstLineChars="100"/>
        <w:jc w:val="left"/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highlight w:val="none"/>
          <w:lang w:eastAsia="zh-CN"/>
        </w:rPr>
        <w:t>（二）拟解决的科学问题、技术问题、工程问题等，突破哪些核心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highlight w:val="none"/>
          <w:lang w:val="en-US" w:eastAsia="zh-CN"/>
        </w:rPr>
        <w:t>/共性/关键技术；</w:t>
      </w:r>
    </w:p>
    <w:p>
      <w:pPr>
        <w:widowControl/>
        <w:suppressAutoHyphens/>
        <w:bidi w:val="0"/>
        <w:spacing w:line="400" w:lineRule="exact"/>
        <w:ind w:left="240" w:leftChars="75" w:firstLine="240" w:firstLineChars="100"/>
        <w:jc w:val="left"/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highlight w:val="none"/>
          <w:lang w:val="en-US" w:eastAsia="zh-CN"/>
        </w:rPr>
        <w:t>（三）预期成果及形式；</w:t>
      </w:r>
    </w:p>
    <w:p>
      <w:pPr>
        <w:widowControl/>
        <w:suppressAutoHyphens/>
        <w:bidi w:val="0"/>
        <w:spacing w:line="400" w:lineRule="exact"/>
        <w:ind w:left="240" w:leftChars="75" w:firstLine="240" w:firstLineChars="100"/>
        <w:jc w:val="left"/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highlight w:val="none"/>
          <w:lang w:val="en-US" w:eastAsia="zh-CN"/>
        </w:rPr>
        <w:t>（四）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highlight w:val="none"/>
        </w:rPr>
        <w:t>成果将以何种方式应用在哪些领域/行业/重大工程等，并拟在科技、经济、社会、环境或安全等方面发挥何种的作用和影响。</w:t>
      </w:r>
    </w:p>
    <w:p>
      <w:pPr>
        <w:widowControl/>
        <w:numPr>
          <w:ilvl w:val="0"/>
          <w:numId w:val="0"/>
        </w:numPr>
        <w:suppressAutoHyphens/>
        <w:bidi w:val="0"/>
        <w:jc w:val="left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highlight w:val="none"/>
          <w:lang w:val="en-US" w:eastAsia="zh-CN"/>
        </w:rPr>
      </w:pPr>
    </w:p>
    <w:p>
      <w:pPr>
        <w:numPr>
          <w:ilvl w:val="0"/>
          <w:numId w:val="2"/>
        </w:numPr>
        <w:adjustRightInd w:val="0"/>
        <w:snapToGrid w:val="0"/>
        <w:spacing w:line="400" w:lineRule="exact"/>
        <w:ind w:left="0" w:firstLine="0" w:firstLineChars="0"/>
        <w:jc w:val="left"/>
        <w:rPr>
          <w:rFonts w:ascii="Times New Roman" w:hAnsi="Times New Roman" w:eastAsia="宋体" w:cs="Times New Roman"/>
          <w:color w:val="000000"/>
          <w:spacing w:val="15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pacing w:val="15"/>
          <w:sz w:val="24"/>
          <w:szCs w:val="24"/>
          <w:highlight w:val="none"/>
          <w:lang w:val="en-US" w:eastAsia="zh-CN" w:bidi="ar-SA"/>
        </w:rPr>
        <w:t>项目绩效考核指标（1500字内）</w:t>
      </w:r>
    </w:p>
    <w:p>
      <w:pPr>
        <w:widowControl/>
        <w:numPr>
          <w:ilvl w:val="0"/>
          <w:numId w:val="0"/>
        </w:numPr>
        <w:suppressAutoHyphens/>
        <w:bidi w:val="0"/>
        <w:adjustRightInd w:val="0"/>
        <w:spacing w:line="400" w:lineRule="exact"/>
        <w:ind w:left="0"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highlight w:val="none"/>
        </w:rPr>
        <w:t>指相应成果的数量指标、技术指标、质量指标、应用指标和产业化指标等，其中，数量指标可以为专利、产品等的数量；论文代表作应注重质量，不以数量作为评价标准；技术指标可以为关键技术、产品的性能参数等；质量指标可以为产品的耐震动、高低温、无故障运行时间等；应用指标可以为成果应用的对象、范围和效果等；产业化指标可以为成果产业化的数量、经济效益等。考核指标也应包括支撑和服务其他重大科研、经济、社会发展、生态环境、科学普及需求等方面的直接和间接效益。如对国家重大工程、社会民生发展等提供了关键技术支撑，成果转让并带动了环境改善、实现了销售收入等。</w:t>
      </w:r>
    </w:p>
    <w:p>
      <w:pPr>
        <w:widowControl/>
        <w:numPr>
          <w:ilvl w:val="0"/>
          <w:numId w:val="0"/>
        </w:numPr>
        <w:suppressAutoHyphens/>
        <w:bidi w:val="0"/>
        <w:adjustRightInd w:val="0"/>
        <w:spacing w:line="400" w:lineRule="exact"/>
        <w:ind w:left="0" w:firstLine="0" w:firstLineChars="0"/>
        <w:jc w:val="left"/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highlight w:val="none"/>
        </w:rPr>
      </w:pPr>
    </w:p>
    <w:p>
      <w:pPr>
        <w:widowControl/>
        <w:numPr>
          <w:ilvl w:val="0"/>
          <w:numId w:val="2"/>
        </w:numPr>
        <w:suppressAutoHyphens/>
        <w:bidi w:val="0"/>
        <w:ind w:left="0" w:leftChars="0" w:firstLine="0" w:firstLineChars="0"/>
        <w:jc w:val="left"/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pacing w:val="15"/>
          <w:kern w:val="0"/>
          <w:sz w:val="24"/>
          <w:highlight w:val="none"/>
          <w:lang w:val="en-US" w:eastAsia="zh-CN"/>
        </w:rPr>
        <w:t>项目研究内容、研究方法及技术路线、应用方案</w:t>
      </w:r>
    </w:p>
    <w:p>
      <w:pPr>
        <w:widowControl/>
        <w:numPr>
          <w:ilvl w:val="0"/>
          <w:numId w:val="3"/>
        </w:numPr>
        <w:suppressAutoHyphens/>
        <w:bidi w:val="0"/>
        <w:ind w:leftChars="0"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highlight w:val="none"/>
          <w:lang w:val="en-US" w:eastAsia="zh-CN"/>
        </w:rPr>
        <w:t>项目的主要研究内容（1000字内）。</w:t>
      </w:r>
    </w:p>
    <w:p>
      <w:pPr>
        <w:widowControl/>
        <w:numPr>
          <w:ilvl w:val="0"/>
          <w:numId w:val="0"/>
        </w:numPr>
        <w:suppressAutoHyphens/>
        <w:bidi w:val="0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highlight w:val="none"/>
          <w:lang w:eastAsia="zh-CN"/>
        </w:rPr>
        <w:t>针对拟解决的科学问题、技术问题、工程问题等，拟开展的主要研究内容。</w:t>
      </w:r>
    </w:p>
    <w:p>
      <w:pPr>
        <w:widowControl/>
        <w:numPr>
          <w:ilvl w:val="0"/>
          <w:numId w:val="0"/>
        </w:numPr>
        <w:suppressAutoHyphens/>
        <w:bidi w:val="0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highlight w:val="none"/>
          <w:lang w:eastAsia="zh-CN"/>
        </w:rPr>
      </w:pPr>
    </w:p>
    <w:p>
      <w:pPr>
        <w:widowControl/>
        <w:numPr>
          <w:ilvl w:val="0"/>
          <w:numId w:val="3"/>
        </w:numPr>
        <w:suppressAutoHyphens/>
        <w:bidi w:val="0"/>
        <w:ind w:left="0" w:leftChars="0"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highlight w:val="none"/>
          <w:lang w:eastAsia="zh-CN"/>
        </w:rPr>
        <w:t>项目拟采取的研究方法及技术路线（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highlight w:val="none"/>
          <w:lang w:val="en-US" w:eastAsia="zh-CN"/>
        </w:rPr>
        <w:t>3000字内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highlight w:val="none"/>
          <w:lang w:eastAsia="zh-CN"/>
        </w:rPr>
        <w:t>）。</w:t>
      </w:r>
    </w:p>
    <w:p>
      <w:pPr>
        <w:widowControl/>
        <w:numPr>
          <w:ilvl w:val="0"/>
          <w:numId w:val="4"/>
        </w:numPr>
        <w:suppressAutoHyphens/>
        <w:bidi w:val="0"/>
        <w:ind w:leftChars="0"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highlight w:val="none"/>
          <w:lang w:eastAsia="zh-CN"/>
        </w:rPr>
        <w:t>针对拟解决的科学问题、技术问题、工程问题等，拟采用的方法、原理、机理、算法、模型等。</w:t>
      </w:r>
    </w:p>
    <w:p>
      <w:pPr>
        <w:widowControl/>
        <w:numPr>
          <w:ilvl w:val="0"/>
          <w:numId w:val="4"/>
        </w:numPr>
        <w:suppressAutoHyphens/>
        <w:bidi w:val="0"/>
        <w:ind w:left="0" w:leftChars="0"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highlight w:val="none"/>
          <w:lang w:val="en-US" w:eastAsia="zh-CN"/>
        </w:rPr>
        <w:t>项目拟采取的技术路线的可行性、先进性分析。</w:t>
      </w:r>
    </w:p>
    <w:p>
      <w:pPr>
        <w:widowControl/>
        <w:numPr>
          <w:ilvl w:val="0"/>
          <w:numId w:val="0"/>
        </w:numPr>
        <w:suppressAutoHyphens/>
        <w:bidi w:val="0"/>
        <w:ind w:leftChars="0" w:firstLine="420" w:firstLineChars="200"/>
        <w:jc w:val="left"/>
        <w:rPr>
          <w:rFonts w:ascii="Times New Roman" w:hAnsi="Times New Roman" w:eastAsia="宋体" w:cs="Times New Roman"/>
          <w:color w:val="000000"/>
          <w:kern w:val="2"/>
          <w:sz w:val="21"/>
          <w:szCs w:val="21"/>
          <w:highlight w:val="none"/>
        </w:rPr>
      </w:pPr>
    </w:p>
    <w:p>
      <w:pPr>
        <w:widowControl/>
        <w:numPr>
          <w:ilvl w:val="0"/>
          <w:numId w:val="3"/>
        </w:numPr>
        <w:suppressAutoHyphens/>
        <w:bidi w:val="0"/>
        <w:ind w:left="0" w:leftChars="0" w:firstLine="480" w:firstLineChars="200"/>
        <w:jc w:val="left"/>
        <w:rPr>
          <w:rFonts w:hint="default" w:ascii="Times New Roman" w:hAnsi="Times New Roman" w:eastAsia="宋体" w:cs="Times New Roman"/>
          <w:b w:val="0"/>
          <w:bCs w:val="0"/>
          <w:color w:val="000000"/>
          <w:spacing w:val="15"/>
          <w:kern w:val="0"/>
          <w:sz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2"/>
          <w:sz w:val="24"/>
          <w:szCs w:val="24"/>
          <w:highlight w:val="none"/>
          <w:lang w:eastAsia="zh-CN"/>
        </w:rPr>
        <w:t>项目成果应用</w:t>
      </w:r>
    </w:p>
    <w:p>
      <w:pPr>
        <w:widowControl/>
        <w:numPr>
          <w:ilvl w:val="0"/>
          <w:numId w:val="2"/>
        </w:numPr>
        <w:suppressAutoHyphens/>
        <w:bidi w:val="0"/>
        <w:ind w:left="0" w:leftChars="0" w:firstLine="0" w:firstLineChars="0"/>
        <w:jc w:val="left"/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pacing w:val="15"/>
          <w:kern w:val="0"/>
          <w:sz w:val="24"/>
          <w:highlight w:val="none"/>
          <w:lang w:eastAsia="zh-CN"/>
        </w:rPr>
        <w:t>项目课题分解方案</w:t>
      </w:r>
    </w:p>
    <w:p>
      <w:pPr>
        <w:widowControl/>
        <w:numPr>
          <w:ilvl w:val="0"/>
          <w:numId w:val="5"/>
        </w:numPr>
        <w:suppressAutoHyphens/>
        <w:bidi w:val="0"/>
        <w:ind w:leftChars="0"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highlight w:val="none"/>
          <w:lang w:eastAsia="zh-CN"/>
        </w:rPr>
        <w:t>课题分解情况简述（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highlight w:val="none"/>
          <w:lang w:val="en-US" w:eastAsia="zh-CN"/>
        </w:rPr>
        <w:t>1000字内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highlight w:val="none"/>
          <w:lang w:eastAsia="zh-CN"/>
        </w:rPr>
        <w:t>）</w:t>
      </w:r>
    </w:p>
    <w:p>
      <w:pPr>
        <w:widowControl/>
        <w:numPr>
          <w:ilvl w:val="0"/>
          <w:numId w:val="0"/>
        </w:numPr>
        <w:suppressAutoHyphens/>
        <w:bidi w:val="0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highlight w:val="none"/>
          <w:lang w:eastAsia="zh-CN"/>
        </w:rPr>
        <w:t>围绕项目目标，可对项目目标进行任务分解，并说明各课题相互之间的逻辑关系。建议用图表描述</w:t>
      </w:r>
    </w:p>
    <w:p>
      <w:pPr>
        <w:widowControl/>
        <w:numPr>
          <w:ilvl w:val="0"/>
          <w:numId w:val="5"/>
        </w:numPr>
        <w:suppressAutoHyphens/>
        <w:bidi w:val="0"/>
        <w:ind w:left="0" w:leftChars="0"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highlight w:val="none"/>
          <w:lang w:eastAsia="zh-CN"/>
        </w:rPr>
        <w:t>各课题内容</w:t>
      </w:r>
    </w:p>
    <w:p>
      <w:pPr>
        <w:widowControl/>
        <w:numPr>
          <w:ilvl w:val="0"/>
          <w:numId w:val="0"/>
        </w:numPr>
        <w:suppressAutoHyphens/>
        <w:bidi w:val="0"/>
        <w:ind w:leftChars="0"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highlight w:val="none"/>
          <w:lang w:val="en-US" w:eastAsia="zh-CN"/>
        </w:rPr>
        <w:t>课题1：******（1000字内）</w:t>
      </w:r>
    </w:p>
    <w:p>
      <w:pPr>
        <w:widowControl/>
        <w:numPr>
          <w:ilvl w:val="0"/>
          <w:numId w:val="0"/>
        </w:numPr>
        <w:suppressAutoHyphens/>
        <w:bidi w:val="0"/>
        <w:ind w:leftChars="0"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highlight w:val="none"/>
          <w:lang w:val="en-US" w:eastAsia="zh-CN"/>
        </w:rPr>
        <w:t>承担单位：</w:t>
      </w:r>
    </w:p>
    <w:p>
      <w:pPr>
        <w:widowControl/>
        <w:numPr>
          <w:ilvl w:val="0"/>
          <w:numId w:val="0"/>
        </w:numPr>
        <w:suppressAutoHyphens/>
        <w:bidi w:val="0"/>
        <w:ind w:leftChars="0"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highlight w:val="none"/>
          <w:lang w:val="en-US" w:eastAsia="zh-CN"/>
        </w:rPr>
        <w:t>研究目标：</w:t>
      </w:r>
    </w:p>
    <w:p>
      <w:pPr>
        <w:widowControl/>
        <w:numPr>
          <w:ilvl w:val="0"/>
          <w:numId w:val="0"/>
        </w:numPr>
        <w:suppressAutoHyphens/>
        <w:bidi w:val="0"/>
        <w:ind w:leftChars="0"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highlight w:val="none"/>
          <w:lang w:val="en-US" w:eastAsia="zh-CN"/>
        </w:rPr>
        <w:t>主要研究内容：</w:t>
      </w:r>
    </w:p>
    <w:p>
      <w:pPr>
        <w:widowControl/>
        <w:numPr>
          <w:ilvl w:val="0"/>
          <w:numId w:val="0"/>
        </w:numPr>
        <w:suppressAutoHyphens/>
        <w:bidi w:val="0"/>
        <w:ind w:leftChars="0"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highlight w:val="none"/>
          <w:lang w:val="en-US" w:eastAsia="zh-CN"/>
        </w:rPr>
        <w:t>拟解决的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highlight w:val="none"/>
          <w:lang w:eastAsia="zh-CN"/>
        </w:rPr>
        <w:t>科学问题、技术问题、工程问题：</w:t>
      </w:r>
    </w:p>
    <w:p>
      <w:pPr>
        <w:widowControl/>
        <w:numPr>
          <w:ilvl w:val="0"/>
          <w:numId w:val="0"/>
        </w:numPr>
        <w:suppressAutoHyphens/>
        <w:bidi w:val="0"/>
        <w:ind w:leftChars="0"/>
        <w:jc w:val="left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highlight w:val="none"/>
          <w:lang w:eastAsia="zh-CN"/>
        </w:rPr>
      </w:pPr>
    </w:p>
    <w:p>
      <w:pPr>
        <w:widowControl/>
        <w:numPr>
          <w:ilvl w:val="0"/>
          <w:numId w:val="2"/>
        </w:numPr>
        <w:suppressAutoHyphens/>
        <w:bidi w:val="0"/>
        <w:ind w:left="0" w:leftChars="0" w:firstLine="0" w:firstLineChars="0"/>
        <w:jc w:val="left"/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pacing w:val="15"/>
          <w:kern w:val="0"/>
          <w:sz w:val="24"/>
          <w:highlight w:val="none"/>
          <w:lang w:eastAsia="zh-CN"/>
        </w:rPr>
        <w:t>项目主要创新点</w:t>
      </w:r>
      <w:r>
        <w:rPr>
          <w:rFonts w:hint="eastAsia" w:eastAsia="宋体" w:cs="Times New Roman"/>
          <w:b/>
          <w:bCs/>
          <w:color w:val="000000"/>
          <w:spacing w:val="15"/>
          <w:kern w:val="0"/>
          <w:sz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15"/>
          <w:kern w:val="0"/>
          <w:sz w:val="24"/>
          <w:highlight w:val="none"/>
        </w:rPr>
        <w:t>理论创新、应用创新、技术创新</w:t>
      </w:r>
      <w:r>
        <w:rPr>
          <w:rFonts w:hint="eastAsia" w:eastAsia="宋体" w:cs="Times New Roman"/>
          <w:b/>
          <w:bCs/>
          <w:color w:val="000000"/>
          <w:spacing w:val="15"/>
          <w:kern w:val="0"/>
          <w:sz w:val="24"/>
          <w:highlight w:val="none"/>
          <w:lang w:eastAsia="zh-CN"/>
        </w:rPr>
        <w:t>）</w:t>
      </w:r>
    </w:p>
    <w:p>
      <w:pPr>
        <w:widowControl/>
        <w:numPr>
          <w:ilvl w:val="0"/>
          <w:numId w:val="6"/>
        </w:numPr>
        <w:suppressAutoHyphens/>
        <w:bidi w:val="0"/>
        <w:ind w:leftChars="0"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highlight w:val="none"/>
          <w:lang w:val="en-US" w:eastAsia="zh-CN"/>
        </w:rPr>
        <w:t>创新点1：（500字内）</w:t>
      </w:r>
    </w:p>
    <w:p>
      <w:pPr>
        <w:widowControl/>
        <w:numPr>
          <w:ilvl w:val="0"/>
          <w:numId w:val="6"/>
        </w:numPr>
        <w:suppressAutoHyphens/>
        <w:bidi w:val="0"/>
        <w:ind w:leftChars="0" w:firstLine="480" w:firstLineChars="200"/>
        <w:jc w:val="left"/>
        <w:rPr>
          <w:rFonts w:ascii="Times New Roman" w:hAnsi="Times New Roman" w:eastAsia="宋体" w:cs="Times New Roman"/>
          <w:color w:val="000000"/>
          <w:kern w:val="2"/>
          <w:sz w:val="24"/>
          <w:szCs w:val="24"/>
          <w:highlight w:val="none"/>
        </w:rPr>
      </w:pPr>
    </w:p>
    <w:p>
      <w:pPr>
        <w:widowControl/>
        <w:numPr>
          <w:ilvl w:val="0"/>
          <w:numId w:val="0"/>
        </w:numPr>
        <w:suppressAutoHyphens/>
        <w:bidi w:val="0"/>
        <w:ind w:firstLine="540" w:firstLineChars="200"/>
        <w:jc w:val="left"/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highlight w:val="none"/>
        </w:rPr>
      </w:pPr>
    </w:p>
    <w:p>
      <w:pPr>
        <w:widowControl/>
        <w:numPr>
          <w:ilvl w:val="0"/>
          <w:numId w:val="0"/>
        </w:numPr>
        <w:suppressAutoHyphens/>
        <w:bidi w:val="0"/>
        <w:ind w:left="0" w:leftChars="0" w:firstLine="540" w:firstLineChars="200"/>
        <w:jc w:val="left"/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highlight w:val="none"/>
        </w:rPr>
      </w:pPr>
    </w:p>
    <w:p>
      <w:pPr>
        <w:widowControl/>
        <w:numPr>
          <w:ilvl w:val="0"/>
          <w:numId w:val="2"/>
        </w:numPr>
        <w:suppressAutoHyphens/>
        <w:bidi w:val="0"/>
        <w:ind w:left="0" w:leftChars="0" w:firstLine="0" w:firstLineChars="0"/>
        <w:jc w:val="left"/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pacing w:val="15"/>
          <w:kern w:val="0"/>
          <w:sz w:val="24"/>
          <w:highlight w:val="none"/>
          <w:lang w:eastAsia="zh-CN"/>
        </w:rPr>
        <w:t>进度安排（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15"/>
          <w:kern w:val="0"/>
          <w:sz w:val="24"/>
          <w:highlight w:val="none"/>
          <w:lang w:val="en-US" w:eastAsia="zh-CN"/>
        </w:rPr>
        <w:t>1000字内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15"/>
          <w:kern w:val="0"/>
          <w:sz w:val="24"/>
          <w:highlight w:val="none"/>
          <w:lang w:eastAsia="zh-CN"/>
        </w:rPr>
        <w:t>）</w:t>
      </w:r>
    </w:p>
    <w:p>
      <w:pPr>
        <w:widowControl/>
        <w:numPr>
          <w:ilvl w:val="0"/>
          <w:numId w:val="0"/>
        </w:numPr>
        <w:suppressAutoHyphens/>
        <w:bidi w:val="0"/>
        <w:ind w:left="0" w:leftChars="0" w:firstLine="540" w:firstLineChars="200"/>
        <w:jc w:val="left"/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highlight w:val="none"/>
        </w:rPr>
        <w:t>项目主要研究任务的研发进度、年度及重点节点（“里程碑”）目标等。鼓励采用甘特图等图表细化描述。</w:t>
      </w:r>
    </w:p>
    <w:p>
      <w:pPr>
        <w:widowControl/>
        <w:numPr>
          <w:ilvl w:val="0"/>
          <w:numId w:val="0"/>
        </w:numPr>
        <w:suppressAutoHyphens/>
        <w:bidi w:val="0"/>
        <w:ind w:left="0" w:leftChars="0" w:firstLine="0" w:firstLineChars="0"/>
        <w:jc w:val="left"/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highlight w:val="none"/>
        </w:rPr>
      </w:pPr>
    </w:p>
    <w:p>
      <w:pPr>
        <w:widowControl/>
        <w:numPr>
          <w:ilvl w:val="0"/>
          <w:numId w:val="2"/>
        </w:numPr>
        <w:suppressAutoHyphens/>
        <w:bidi w:val="0"/>
        <w:ind w:left="0" w:leftChars="0" w:firstLine="0" w:firstLineChars="0"/>
        <w:jc w:val="left"/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pacing w:val="15"/>
          <w:kern w:val="0"/>
          <w:sz w:val="24"/>
          <w:highlight w:val="none"/>
          <w:lang w:eastAsia="zh-CN"/>
        </w:rPr>
        <w:t>前期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15"/>
          <w:kern w:val="0"/>
          <w:sz w:val="24"/>
          <w:highlight w:val="none"/>
        </w:rPr>
        <w:t>研究基础、承担优势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15"/>
          <w:kern w:val="0"/>
          <w:sz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15"/>
          <w:kern w:val="0"/>
          <w:sz w:val="24"/>
          <w:highlight w:val="none"/>
          <w:lang w:val="en-US" w:eastAsia="zh-CN"/>
        </w:rPr>
        <w:t>1200字内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15"/>
          <w:kern w:val="0"/>
          <w:sz w:val="24"/>
          <w:highlight w:val="none"/>
          <w:lang w:eastAsia="zh-CN"/>
        </w:rPr>
        <w:t>）</w:t>
      </w:r>
    </w:p>
    <w:p>
      <w:pPr>
        <w:widowControl/>
        <w:numPr>
          <w:ilvl w:val="0"/>
          <w:numId w:val="0"/>
        </w:numPr>
        <w:suppressAutoHyphens/>
        <w:bidi w:val="0"/>
        <w:ind w:leftChars="0" w:firstLine="540" w:firstLineChars="200"/>
        <w:jc w:val="left"/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highlight w:val="none"/>
          <w:lang w:eastAsia="zh-CN"/>
        </w:rPr>
        <w:t>（一）揭榜单位</w:t>
      </w:r>
      <w:r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highlight w:val="none"/>
        </w:rPr>
        <w:t>与项目有关的前期研究状况、获得的科研成果、实验设备及设备条件，产学研结合情况等</w:t>
      </w:r>
      <w:r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highlight w:val="none"/>
          <w:lang w:eastAsia="zh-CN"/>
        </w:rPr>
        <w:t>；</w:t>
      </w:r>
    </w:p>
    <w:p>
      <w:pPr>
        <w:widowControl/>
        <w:numPr>
          <w:ilvl w:val="0"/>
          <w:numId w:val="0"/>
        </w:numPr>
        <w:suppressAutoHyphens/>
        <w:bidi w:val="0"/>
        <w:ind w:leftChars="0" w:firstLine="540" w:firstLineChars="200"/>
        <w:jc w:val="left"/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highlight w:val="none"/>
          <w:lang w:eastAsia="zh-CN"/>
        </w:rPr>
        <w:t>（二）揭榜方技术挂帅人科研水平及主要成果</w:t>
      </w:r>
      <w:r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highlight w:val="none"/>
        </w:rPr>
        <w:t>。</w:t>
      </w:r>
    </w:p>
    <w:p>
      <w:pPr>
        <w:widowControl/>
        <w:numPr>
          <w:ilvl w:val="0"/>
          <w:numId w:val="0"/>
        </w:numPr>
        <w:suppressAutoHyphens/>
        <w:bidi w:val="0"/>
        <w:ind w:leftChars="0"/>
        <w:jc w:val="left"/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highlight w:val="none"/>
        </w:rPr>
      </w:pPr>
    </w:p>
    <w:p>
      <w:pPr>
        <w:widowControl/>
        <w:numPr>
          <w:ilvl w:val="0"/>
          <w:numId w:val="0"/>
        </w:numPr>
        <w:suppressAutoHyphens/>
        <w:bidi w:val="0"/>
        <w:ind w:left="0" w:leftChars="0" w:firstLine="0" w:firstLineChars="0"/>
        <w:jc w:val="left"/>
        <w:rPr>
          <w:rFonts w:ascii="Times New Roman" w:hAnsi="Times New Roman" w:eastAsia="宋体" w:cs="Times New Roman"/>
          <w:color w:val="000000"/>
          <w:kern w:val="2"/>
          <w:sz w:val="21"/>
          <w:szCs w:val="21"/>
          <w:highlight w:val="none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highlight w:val="none"/>
        </w:rPr>
        <w:br w:type="page"/>
      </w:r>
    </w:p>
    <w:tbl>
      <w:tblPr>
        <w:tblStyle w:val="8"/>
        <w:tblW w:w="102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200" w:type="dxa"/>
            <w:noWrap w:val="0"/>
            <w:vAlign w:val="center"/>
          </w:tcPr>
          <w:p>
            <w:pPr>
              <w:widowControl/>
              <w:suppressAutoHyphens/>
              <w:bidi w:val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4"/>
                <w:highlight w:val="none"/>
                <w:lang w:val="en-US" w:eastAsia="zh-CN"/>
              </w:rPr>
              <w:t>九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4"/>
                <w:highlight w:val="none"/>
              </w:rPr>
              <w:t>、项目绩效目标（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4"/>
                <w:highlight w:val="none"/>
                <w:lang w:eastAsia="zh-CN"/>
              </w:rPr>
              <w:t>揭榜单位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4"/>
                <w:highlight w:val="none"/>
              </w:rPr>
              <w:t>填写，全部进入任务书）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0" w:hRule="atLeast"/>
          <w:jc w:val="center"/>
        </w:trPr>
        <w:tc>
          <w:tcPr>
            <w:tcW w:w="1020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wordWrap w:val="0"/>
              <w:spacing w:before="100" w:beforeAutospacing="1" w:after="100" w:afterAutospacing="1"/>
              <w:ind w:left="360" w:hanging="360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highlight w:val="none"/>
                <w:lang w:val="en-US" w:eastAsia="zh-CN" w:bidi="ar-SA"/>
              </w:rPr>
              <w:t>技术创新目标</w:t>
            </w:r>
            <w:r>
              <w:rPr>
                <w:rFonts w:hint="eastAsia" w:cs="Times New Roman"/>
                <w:b/>
                <w:bCs/>
                <w:color w:val="000000"/>
                <w:sz w:val="21"/>
                <w:szCs w:val="21"/>
                <w:highlight w:val="none"/>
                <w:lang w:val="en-US" w:eastAsia="zh-CN" w:bidi="ar-SA"/>
              </w:rPr>
              <w:t>（必填）</w:t>
            </w:r>
          </w:p>
          <w:tbl>
            <w:tblPr>
              <w:tblStyle w:val="8"/>
              <w:tblW w:w="9540" w:type="dxa"/>
              <w:tblInd w:w="4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40"/>
              <w:gridCol w:w="2520"/>
              <w:gridCol w:w="2340"/>
              <w:gridCol w:w="23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  <w:t>产品或技术名称</w:t>
                  </w: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ordWrap w:val="0"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  <w:t>主要技术参数/性能参数</w:t>
                  </w:r>
                </w:p>
              </w:tc>
              <w:tc>
                <w:tcPr>
                  <w:tcW w:w="23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ordWrap w:val="0"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  <w:t>现有指标</w:t>
                  </w:r>
                </w:p>
              </w:tc>
              <w:tc>
                <w:tcPr>
                  <w:tcW w:w="23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/>
                    <w:bidi w:val="0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color w:val="000000"/>
                      <w:kern w:val="2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highlight w:val="none"/>
                    </w:rPr>
                    <w:t>项目完成时的</w:t>
                  </w:r>
                </w:p>
                <w:p>
                  <w:pPr>
                    <w:widowControl w:val="0"/>
                    <w:suppressAutoHyphens/>
                    <w:bidi w:val="0"/>
                    <w:jc w:val="center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highlight w:val="none"/>
                    </w:rPr>
                    <w:t>预期达到指标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9" w:hRule="atLeast"/>
              </w:trPr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ordWrap w:val="0"/>
                    <w:spacing w:before="100" w:beforeAutospacing="1" w:after="100" w:afterAutospacing="1"/>
                    <w:rPr>
                      <w:rFonts w:ascii="Times New Roman" w:hAnsi="Times New Roman" w:eastAsia="宋体" w:cs="Times New Roman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ordWrap w:val="0"/>
                    <w:spacing w:before="100" w:beforeAutospacing="1" w:after="100" w:afterAutospacing="1"/>
                    <w:rPr>
                      <w:rFonts w:ascii="Times New Roman" w:hAnsi="Times New Roman" w:eastAsia="宋体" w:cs="Times New Roman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3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ordWrap w:val="0"/>
                    <w:spacing w:before="100" w:beforeAutospacing="1" w:after="100" w:afterAutospacing="1"/>
                    <w:rPr>
                      <w:rFonts w:ascii="Times New Roman" w:hAnsi="Times New Roman" w:eastAsia="宋体" w:cs="Times New Roman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3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ordWrap w:val="0"/>
                    <w:spacing w:before="100" w:beforeAutospacing="1" w:after="100" w:afterAutospacing="1"/>
                    <w:rPr>
                      <w:rFonts w:ascii="Times New Roman" w:hAnsi="Times New Roman" w:eastAsia="宋体" w:cs="Times New Roman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ordWrap w:val="0"/>
                    <w:spacing w:before="100" w:beforeAutospacing="1" w:after="100" w:afterAutospacing="1"/>
                    <w:rPr>
                      <w:rFonts w:ascii="Times New Roman" w:hAnsi="Times New Roman" w:eastAsia="宋体" w:cs="Times New Roman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ordWrap w:val="0"/>
                    <w:spacing w:before="100" w:beforeAutospacing="1" w:after="100" w:afterAutospacing="1"/>
                    <w:rPr>
                      <w:rFonts w:ascii="Times New Roman" w:hAnsi="Times New Roman" w:eastAsia="宋体" w:cs="Times New Roman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3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ordWrap w:val="0"/>
                    <w:spacing w:before="100" w:beforeAutospacing="1" w:after="100" w:afterAutospacing="1"/>
                    <w:rPr>
                      <w:rFonts w:ascii="Times New Roman" w:hAnsi="Times New Roman" w:eastAsia="宋体" w:cs="Times New Roman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3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ordWrap w:val="0"/>
                    <w:spacing w:before="100" w:beforeAutospacing="1" w:after="100" w:afterAutospacing="1"/>
                    <w:rPr>
                      <w:rFonts w:ascii="Times New Roman" w:hAnsi="Times New Roman" w:eastAsia="宋体" w:cs="Times New Roman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ordWrap w:val="0"/>
                    <w:spacing w:before="100" w:beforeAutospacing="1" w:after="100" w:afterAutospacing="1"/>
                    <w:rPr>
                      <w:rFonts w:ascii="Times New Roman" w:hAnsi="Times New Roman" w:eastAsia="宋体" w:cs="Times New Roman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5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ordWrap w:val="0"/>
                    <w:spacing w:before="100" w:beforeAutospacing="1" w:after="100" w:afterAutospacing="1"/>
                    <w:rPr>
                      <w:rFonts w:ascii="Times New Roman" w:hAnsi="Times New Roman" w:eastAsia="宋体" w:cs="Times New Roman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3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ordWrap w:val="0"/>
                    <w:spacing w:before="100" w:beforeAutospacing="1" w:after="100" w:afterAutospacing="1"/>
                    <w:rPr>
                      <w:rFonts w:ascii="Times New Roman" w:hAnsi="Times New Roman" w:eastAsia="宋体" w:cs="Times New Roman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3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ordWrap w:val="0"/>
                    <w:spacing w:before="100" w:beforeAutospacing="1" w:after="100" w:afterAutospacing="1"/>
                    <w:rPr>
                      <w:rFonts w:ascii="Times New Roman" w:hAnsi="Times New Roman" w:eastAsia="宋体" w:cs="Times New Roman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0" w:hRule="atLeast"/>
              </w:trPr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ordWrap w:val="0"/>
                    <w:spacing w:before="100" w:beforeAutospacing="1" w:after="100" w:afterAutospacing="1"/>
                    <w:rPr>
                      <w:rFonts w:ascii="Times New Roman" w:hAnsi="Times New Roman" w:eastAsia="宋体" w:cs="Times New Roman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720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ordWrap w:val="0"/>
                    <w:spacing w:before="100" w:beforeAutospacing="1" w:after="100" w:afterAutospacing="1"/>
                    <w:rPr>
                      <w:rFonts w:ascii="Times New Roman" w:hAnsi="Times New Roman" w:eastAsia="宋体" w:cs="Times New Roman"/>
                      <w:b w:val="0"/>
                      <w:bCs w:val="0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3" w:hRule="atLeast"/>
              </w:trPr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ordWrap w:val="0"/>
                    <w:spacing w:before="100" w:beforeAutospacing="1" w:after="100" w:afterAutospacing="1"/>
                    <w:rPr>
                      <w:rFonts w:ascii="Times New Roman" w:hAnsi="Times New Roman" w:eastAsia="宋体" w:cs="Times New Roman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  <w:t>成果形式</w:t>
                  </w:r>
                </w:p>
              </w:tc>
              <w:tc>
                <w:tcPr>
                  <w:tcW w:w="720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/>
                    <w:bidi w:val="0"/>
                    <w:snapToGrid w:val="0"/>
                    <w:spacing w:before="20"/>
                    <w:ind w:right="26"/>
                    <w:jc w:val="left"/>
                    <w:rPr>
                      <w:rFonts w:ascii="Times New Roman" w:hAnsi="Times New Roman" w:eastAsia="宋体" w:cs="Times New Roman"/>
                      <w:b w:val="0"/>
                      <w:bCs w:val="0"/>
                      <w:color w:val="000000"/>
                      <w:kern w:val="2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color w:val="000000"/>
                      <w:kern w:val="0"/>
                      <w:sz w:val="18"/>
                      <w:szCs w:val="18"/>
                      <w:highlight w:val="none"/>
                    </w:rPr>
                    <w:t xml:space="preserve">专利（）  技术标准（）  认证、许可（）  新工艺（） 新装置（） </w:t>
                  </w:r>
                </w:p>
                <w:p>
                  <w:pPr>
                    <w:widowControl w:val="0"/>
                    <w:suppressAutoHyphens/>
                    <w:bidi w:val="0"/>
                    <w:snapToGrid w:val="0"/>
                    <w:spacing w:before="20"/>
                    <w:ind w:right="26"/>
                    <w:jc w:val="both"/>
                    <w:rPr>
                      <w:rFonts w:ascii="Times New Roman" w:hAnsi="Times New Roman" w:eastAsia="宋体" w:cs="Times New Roman"/>
                      <w:b w:val="0"/>
                      <w:bCs w:val="0"/>
                      <w:color w:val="000000"/>
                      <w:kern w:val="2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color w:val="000000"/>
                      <w:kern w:val="0"/>
                      <w:sz w:val="18"/>
                      <w:szCs w:val="18"/>
                      <w:highlight w:val="none"/>
                    </w:rPr>
                    <w:t>新材料（） 论文专著（） 其他（）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</w:trPr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ordWrap w:val="0"/>
                    <w:spacing w:before="100" w:beforeAutospacing="1" w:after="100" w:afterAutospacing="1"/>
                    <w:rPr>
                      <w:rFonts w:ascii="Times New Roman" w:hAnsi="Times New Roman" w:eastAsia="宋体" w:cs="Times New Roman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  <w:t>知识产权</w:t>
                  </w:r>
                </w:p>
              </w:tc>
              <w:tc>
                <w:tcPr>
                  <w:tcW w:w="720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 w:val="0"/>
                    <w:suppressAutoHyphens/>
                    <w:bidi w:val="0"/>
                    <w:snapToGrid w:val="0"/>
                    <w:spacing w:before="20"/>
                    <w:ind w:right="26"/>
                    <w:jc w:val="both"/>
                    <w:rPr>
                      <w:rFonts w:ascii="Times New Roman" w:hAnsi="Times New Roman" w:eastAsia="宋体" w:cs="Times New Roman"/>
                      <w:b w:val="0"/>
                      <w:bCs w:val="0"/>
                      <w:color w:val="000000"/>
                      <w:kern w:val="2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color w:val="000000"/>
                      <w:kern w:val="0"/>
                      <w:sz w:val="18"/>
                      <w:szCs w:val="18"/>
                      <w:highlight w:val="none"/>
                    </w:rPr>
                    <w:t>发明专利授权____项，发明专利受理____项，实用新型专利授权____项，实用新型专利受理____项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3" w:hRule="atLeast"/>
              </w:trPr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ordWrap w:val="0"/>
                    <w:spacing w:before="100" w:beforeAutospacing="1" w:after="100" w:afterAutospacing="1"/>
                    <w:rPr>
                      <w:rFonts w:ascii="Times New Roman" w:hAnsi="Times New Roman" w:eastAsia="宋体" w:cs="Times New Roman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  <w:t>技术标准制定</w:t>
                  </w:r>
                </w:p>
              </w:tc>
              <w:tc>
                <w:tcPr>
                  <w:tcW w:w="720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 w:val="0"/>
                    <w:suppressAutoHyphens/>
                    <w:bidi w:val="0"/>
                    <w:snapToGrid w:val="0"/>
                    <w:spacing w:before="20"/>
                    <w:ind w:right="26"/>
                    <w:jc w:val="both"/>
                    <w:rPr>
                      <w:rFonts w:ascii="Times New Roman" w:hAnsi="Times New Roman" w:eastAsia="宋体" w:cs="Times New Roman"/>
                      <w:b w:val="0"/>
                      <w:bCs w:val="0"/>
                      <w:color w:val="000000"/>
                      <w:kern w:val="2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color w:val="000000"/>
                      <w:kern w:val="0"/>
                      <w:sz w:val="18"/>
                      <w:szCs w:val="18"/>
                      <w:highlight w:val="none"/>
                    </w:rPr>
                    <w:t xml:space="preserve">国际标准____项，国家、行业标准____项，地方、企业标准____项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</w:trPr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ordWrap w:val="0"/>
                    <w:spacing w:before="100" w:beforeAutospacing="1" w:after="100" w:afterAutospacing="1"/>
                    <w:rPr>
                      <w:rFonts w:ascii="Times New Roman" w:hAnsi="Times New Roman" w:eastAsia="宋体" w:cs="Times New Roman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  <w:t>认证、许可</w:t>
                  </w:r>
                </w:p>
              </w:tc>
              <w:tc>
                <w:tcPr>
                  <w:tcW w:w="720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 w:val="0"/>
                    <w:suppressAutoHyphens/>
                    <w:bidi w:val="0"/>
                    <w:snapToGrid w:val="0"/>
                    <w:spacing w:before="20"/>
                    <w:ind w:right="26"/>
                    <w:jc w:val="both"/>
                    <w:rPr>
                      <w:rFonts w:ascii="Times New Roman" w:hAnsi="Times New Roman" w:eastAsia="宋体" w:cs="Times New Roman"/>
                      <w:b w:val="0"/>
                      <w:bCs w:val="0"/>
                      <w:color w:val="000000"/>
                      <w:kern w:val="2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color w:val="000000"/>
                      <w:kern w:val="0"/>
                      <w:sz w:val="18"/>
                      <w:szCs w:val="18"/>
                      <w:highlight w:val="none"/>
                    </w:rPr>
                    <w:t>审定证书____项，计算机软件著作权登记证书____项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color w:val="000000"/>
                      <w:kern w:val="0"/>
                      <w:sz w:val="18"/>
                      <w:szCs w:val="18"/>
                      <w:highlight w:val="none"/>
                      <w:lang w:eastAsia="zh-CN"/>
                    </w:rPr>
                    <w:t>，许可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color w:val="000000"/>
                      <w:kern w:val="0"/>
                      <w:sz w:val="18"/>
                      <w:szCs w:val="18"/>
                      <w:highlight w:val="none"/>
                    </w:rPr>
                    <w:t>____项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6" w:hRule="atLeast"/>
              </w:trPr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ordWrap w:val="0"/>
                    <w:spacing w:before="100" w:beforeAutospacing="1" w:after="100" w:afterAutospacing="1"/>
                    <w:rPr>
                      <w:rFonts w:ascii="Times New Roman" w:hAnsi="Times New Roman" w:eastAsia="宋体" w:cs="Times New Roman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  <w:t>论文专著</w:t>
                  </w:r>
                </w:p>
              </w:tc>
              <w:tc>
                <w:tcPr>
                  <w:tcW w:w="720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 w:val="0"/>
                    <w:suppressAutoHyphens/>
                    <w:bidi w:val="0"/>
                    <w:snapToGrid w:val="0"/>
                    <w:spacing w:before="20"/>
                    <w:ind w:right="26"/>
                    <w:jc w:val="both"/>
                    <w:rPr>
                      <w:rFonts w:ascii="Times New Roman" w:hAnsi="Times New Roman" w:eastAsia="宋体" w:cs="Times New Roman"/>
                      <w:b w:val="0"/>
                      <w:bCs w:val="0"/>
                      <w:color w:val="000000"/>
                      <w:kern w:val="2"/>
                      <w:sz w:val="18"/>
                      <w:szCs w:val="18"/>
                      <w:highlight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color w:val="000000"/>
                      <w:kern w:val="0"/>
                      <w:sz w:val="18"/>
                      <w:szCs w:val="18"/>
                      <w:highlight w:val="none"/>
                    </w:rPr>
                    <w:t>公开发表____篇，引用____次，出版专著____部</w:t>
                  </w:r>
                </w:p>
              </w:tc>
            </w:tr>
          </w:tbl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 xml:space="preserve"> </w:t>
            </w:r>
          </w:p>
          <w:p>
            <w:pPr>
              <w:wordWrap w:val="0"/>
              <w:spacing w:before="100" w:beforeAutospacing="1" w:after="100" w:afterAutospacing="1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highlight w:val="none"/>
                <w:lang w:val="en-US" w:eastAsia="zh-CN" w:bidi="ar-SA"/>
              </w:rPr>
              <w:t>2、示范应用目标（必填）</w:t>
            </w:r>
          </w:p>
          <w:tbl>
            <w:tblPr>
              <w:tblStyle w:val="8"/>
              <w:tblW w:w="9540" w:type="dxa"/>
              <w:tblInd w:w="4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40"/>
              <w:gridCol w:w="72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6" w:hRule="atLeast"/>
              </w:trPr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ordWrap w:val="0"/>
                    <w:spacing w:before="100" w:beforeAutospacing="1" w:after="100" w:afterAutospacing="1"/>
                    <w:rPr>
                      <w:rFonts w:ascii="Times New Roman" w:hAnsi="Times New Roman" w:eastAsia="宋体" w:cs="Times New Roman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  <w:t>示范基地及规模</w:t>
                  </w:r>
                </w:p>
              </w:tc>
              <w:tc>
                <w:tcPr>
                  <w:tcW w:w="72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ordWrap w:val="0"/>
                    <w:spacing w:before="100" w:beforeAutospacing="1" w:after="100" w:afterAutospacing="1"/>
                    <w:rPr>
                      <w:rFonts w:ascii="Times New Roman" w:hAnsi="Times New Roman" w:eastAsia="宋体" w:cs="Times New Roman"/>
                      <w:b w:val="0"/>
                      <w:bCs w:val="0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4" w:hRule="atLeast"/>
              </w:trPr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ordWrap w:val="0"/>
                    <w:spacing w:before="100" w:beforeAutospacing="1" w:after="100" w:afterAutospacing="1"/>
                    <w:rPr>
                      <w:rFonts w:hint="default" w:ascii="Times New Roman" w:hAnsi="Times New Roman" w:eastAsia="宋体" w:cs="Times New Roman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  <w:t>成果示范目标</w:t>
                  </w:r>
                </w:p>
              </w:tc>
              <w:tc>
                <w:tcPr>
                  <w:tcW w:w="72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ordWrap w:val="0"/>
                    <w:spacing w:before="100" w:beforeAutospacing="1" w:after="100" w:afterAutospacing="1"/>
                    <w:rPr>
                      <w:rFonts w:ascii="Times New Roman" w:hAnsi="Times New Roman" w:eastAsia="宋体" w:cs="Times New Roman"/>
                      <w:b w:val="0"/>
                      <w:bCs w:val="0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</w:trPr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ordWrap w:val="0"/>
                    <w:spacing w:before="100" w:beforeAutospacing="1" w:after="100" w:afterAutospacing="1"/>
                    <w:rPr>
                      <w:rFonts w:ascii="Times New Roman" w:hAnsi="Times New Roman" w:eastAsia="宋体" w:cs="Times New Roman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  <w:t>推广应用目标</w:t>
                  </w:r>
                </w:p>
              </w:tc>
              <w:tc>
                <w:tcPr>
                  <w:tcW w:w="72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ordWrap w:val="0"/>
                    <w:spacing w:before="100" w:beforeAutospacing="1" w:after="100" w:afterAutospacing="1"/>
                    <w:rPr>
                      <w:rFonts w:ascii="Times New Roman" w:hAnsi="Times New Roman" w:eastAsia="宋体" w:cs="Times New Roman"/>
                      <w:b w:val="0"/>
                      <w:bCs w:val="0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wordWrap w:val="0"/>
              <w:spacing w:before="100" w:beforeAutospacing="1" w:after="100" w:afterAutospacing="1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highlight w:val="none"/>
                <w:lang w:val="en-US" w:eastAsia="zh-CN" w:bidi="ar-SA"/>
              </w:rPr>
              <w:t>3、经济效益目标（选填）</w:t>
            </w:r>
          </w:p>
          <w:tbl>
            <w:tblPr>
              <w:tblStyle w:val="8"/>
              <w:tblW w:w="9515" w:type="dxa"/>
              <w:tblInd w:w="4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56"/>
              <w:gridCol w:w="2629"/>
              <w:gridCol w:w="27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8" w:hRule="atLeast"/>
              </w:trPr>
              <w:tc>
                <w:tcPr>
                  <w:tcW w:w="41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before="100" w:beforeAutospacing="1" w:after="100" w:afterAutospacing="1"/>
                    <w:rPr>
                      <w:rFonts w:ascii="Times New Roman" w:hAnsi="Times New Roman" w:eastAsia="宋体" w:cs="Times New Roman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  <w:tc>
                <w:tcPr>
                  <w:tcW w:w="262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ordWrap w:val="0"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  <w:t>现有指标</w:t>
                  </w:r>
                </w:p>
              </w:tc>
              <w:tc>
                <w:tcPr>
                  <w:tcW w:w="273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ordWrap w:val="0"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  <w:t>项目完成时的预期达到指标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0" w:hRule="atLeast"/>
              </w:trPr>
              <w:tc>
                <w:tcPr>
                  <w:tcW w:w="41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ordWrap w:val="0"/>
                    <w:spacing w:before="100" w:beforeAutospacing="1" w:after="100" w:afterAutospacing="1"/>
                    <w:rPr>
                      <w:rFonts w:ascii="Times New Roman" w:hAnsi="Times New Roman" w:eastAsia="宋体" w:cs="Times New Roman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  <w:t>销售收入</w:t>
                  </w:r>
                </w:p>
              </w:tc>
              <w:tc>
                <w:tcPr>
                  <w:tcW w:w="262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ordWrap w:val="0"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 w:val="0"/>
                      <w:bCs w:val="0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  <w:t>________  万元</w:t>
                  </w:r>
                </w:p>
              </w:tc>
              <w:tc>
                <w:tcPr>
                  <w:tcW w:w="273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ordWrap w:val="0"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 w:val="0"/>
                      <w:bCs w:val="0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  <w:t>________  万元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3" w:hRule="atLeast"/>
              </w:trPr>
              <w:tc>
                <w:tcPr>
                  <w:tcW w:w="415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ordWrap w:val="0"/>
                    <w:spacing w:before="100" w:beforeAutospacing="1" w:after="100" w:afterAutospacing="1"/>
                    <w:rPr>
                      <w:rFonts w:ascii="Times New Roman" w:hAnsi="Times New Roman" w:eastAsia="宋体" w:cs="Times New Roman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  <w:t>节创汇</w:t>
                  </w:r>
                </w:p>
              </w:tc>
              <w:tc>
                <w:tcPr>
                  <w:tcW w:w="262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ordWrap w:val="0"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 w:val="0"/>
                      <w:bCs w:val="0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  <w:t>________  万元</w:t>
                  </w:r>
                </w:p>
              </w:tc>
              <w:tc>
                <w:tcPr>
                  <w:tcW w:w="273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ordWrap w:val="0"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 w:val="0"/>
                      <w:bCs w:val="0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  <w:t>________  万元</w:t>
                  </w:r>
                </w:p>
              </w:tc>
            </w:tr>
          </w:tbl>
          <w:p>
            <w:pPr>
              <w:wordWrap w:val="0"/>
              <w:spacing w:before="100" w:beforeAutospacing="1" w:after="100" w:afterAutospacing="1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highlight w:val="none"/>
                <w:lang w:val="en-US" w:eastAsia="zh-CN" w:bidi="ar-SA"/>
              </w:rPr>
              <w:t>4、社会效益目标（选填）</w:t>
            </w:r>
          </w:p>
          <w:tbl>
            <w:tblPr>
              <w:tblStyle w:val="8"/>
              <w:tblW w:w="9540" w:type="dxa"/>
              <w:tblInd w:w="4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3"/>
              <w:gridCol w:w="798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70" w:hRule="atLeast"/>
              </w:trPr>
              <w:tc>
                <w:tcPr>
                  <w:tcW w:w="15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ordWrap w:val="0"/>
                    <w:spacing w:before="100" w:beforeAutospacing="1" w:after="100" w:afterAutospacing="1"/>
                    <w:rPr>
                      <w:rFonts w:ascii="Times New Roman" w:hAnsi="Times New Roman" w:eastAsia="宋体" w:cs="Times New Roman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  <w:t>技术及产品应用形成的公益性贡献和价值</w:t>
                  </w:r>
                </w:p>
              </w:tc>
              <w:tc>
                <w:tcPr>
                  <w:tcW w:w="798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ordWrap w:val="0"/>
                    <w:spacing w:before="100" w:beforeAutospacing="1" w:after="100" w:afterAutospacing="1"/>
                    <w:rPr>
                      <w:rFonts w:ascii="Times New Roman" w:hAnsi="Times New Roman" w:eastAsia="宋体" w:cs="Times New Roman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wordWrap w:val="0"/>
              <w:spacing w:before="100" w:beforeAutospacing="1" w:after="100" w:afterAutospacing="1"/>
              <w:rPr>
                <w:rFonts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highlight w:val="none"/>
                <w:lang w:val="en-US" w:eastAsia="zh-CN" w:bidi="ar-SA"/>
              </w:rPr>
              <w:t>5、平台建设目标（选填）</w:t>
            </w:r>
          </w:p>
          <w:tbl>
            <w:tblPr>
              <w:tblStyle w:val="8"/>
              <w:tblW w:w="9540" w:type="dxa"/>
              <w:tblInd w:w="4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0"/>
              <w:gridCol w:w="77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ordWrap w:val="0"/>
                    <w:spacing w:before="100" w:beforeAutospacing="1" w:after="100" w:afterAutospacing="1"/>
                    <w:rPr>
                      <w:rFonts w:ascii="Times New Roman" w:hAnsi="Times New Roman" w:eastAsia="宋体" w:cs="Times New Roman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  <w:t>平台</w:t>
                  </w:r>
                </w:p>
              </w:tc>
              <w:tc>
                <w:tcPr>
                  <w:tcW w:w="77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ordWrap w:val="0"/>
                    <w:spacing w:before="100" w:beforeAutospacing="1" w:after="100" w:afterAutospacing="1"/>
                    <w:rPr>
                      <w:rFonts w:ascii="Times New Roman" w:hAnsi="Times New Roman" w:eastAsia="宋体" w:cs="Times New Roman"/>
                      <w:b w:val="0"/>
                      <w:bCs w:val="0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  <w:t>四川省产业技术研究院（） 重点实验室（） 技术创新中心（） 产业技术创新联盟（） 科技企业孵化器（） 示范生产力促进中心（） 其他平台（）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84" w:hRule="atLeast"/>
              </w:trPr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ordWrap w:val="0"/>
                    <w:spacing w:before="100" w:beforeAutospacing="1" w:after="100" w:afterAutospacing="1"/>
                    <w:rPr>
                      <w:rFonts w:ascii="Times New Roman" w:hAnsi="Times New Roman" w:eastAsia="宋体" w:cs="Times New Roman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  <w:t>平台建设内容</w:t>
                  </w:r>
                </w:p>
              </w:tc>
              <w:tc>
                <w:tcPr>
                  <w:tcW w:w="77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ordWrap w:val="0"/>
                    <w:spacing w:before="100" w:beforeAutospacing="1" w:after="100" w:afterAutospacing="1"/>
                    <w:rPr>
                      <w:rFonts w:ascii="Times New Roman" w:hAnsi="Times New Roman" w:eastAsia="宋体" w:cs="Times New Roman"/>
                      <w:b w:val="0"/>
                      <w:bCs w:val="0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wordWrap w:val="0"/>
              <w:spacing w:before="100" w:beforeAutospacing="1" w:after="100" w:afterAutospacing="1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highlight w:val="none"/>
                <w:lang w:val="en-US" w:eastAsia="zh-CN" w:bidi="ar-SA"/>
              </w:rPr>
              <w:t>6、人才培养目标（选填）</w:t>
            </w:r>
          </w:p>
          <w:tbl>
            <w:tblPr>
              <w:tblStyle w:val="8"/>
              <w:tblW w:w="9548" w:type="dxa"/>
              <w:tblInd w:w="4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0"/>
              <w:gridCol w:w="77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ordWrap w:val="0"/>
                    <w:spacing w:before="100" w:beforeAutospacing="1" w:after="100" w:afterAutospacing="1"/>
                    <w:rPr>
                      <w:rFonts w:ascii="Times New Roman" w:hAnsi="Times New Roman" w:eastAsia="宋体" w:cs="Times New Roman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  <w:t>高端人才</w:t>
                  </w:r>
                </w:p>
              </w:tc>
              <w:tc>
                <w:tcPr>
                  <w:tcW w:w="77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ordWrap w:val="0"/>
                    <w:spacing w:before="100" w:beforeAutospacing="1" w:after="100" w:afterAutospacing="1"/>
                    <w:rPr>
                      <w:rFonts w:ascii="Times New Roman" w:hAnsi="Times New Roman" w:eastAsia="宋体" w:cs="Times New Roman"/>
                      <w:b w:val="0"/>
                      <w:bCs w:val="0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  <w:t>院士____ 人，享受国务院政府特殊津贴专家____人，国家杰出青年科学基金____人，全国杰出专业技术人才____人，长江学者____人，新世纪优秀人才____人，省有突出贡献的优秀专家____人，省学术和技术带头人____人，省学术和技术带头人后备人选____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7" w:hRule="atLeast"/>
              </w:trPr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ordWrap w:val="0"/>
                    <w:spacing w:before="100" w:beforeAutospacing="1" w:after="100" w:afterAutospacing="1"/>
                    <w:rPr>
                      <w:rFonts w:ascii="Times New Roman" w:hAnsi="Times New Roman" w:eastAsia="宋体" w:cs="Times New Roman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  <w:t>职称晋升</w:t>
                  </w:r>
                </w:p>
              </w:tc>
              <w:tc>
                <w:tcPr>
                  <w:tcW w:w="77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ordWrap w:val="0"/>
                    <w:spacing w:before="100" w:beforeAutospacing="1" w:after="100" w:afterAutospacing="1"/>
                    <w:rPr>
                      <w:rFonts w:ascii="Times New Roman" w:hAnsi="Times New Roman" w:eastAsia="宋体" w:cs="Times New Roman"/>
                      <w:b w:val="0"/>
                      <w:bCs w:val="0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  <w:t>高级____人，中级____人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ordWrap w:val="0"/>
                    <w:spacing w:before="100" w:beforeAutospacing="1" w:after="100" w:afterAutospacing="1"/>
                    <w:rPr>
                      <w:rFonts w:ascii="Times New Roman" w:hAnsi="Times New Roman" w:eastAsia="宋体" w:cs="Times New Roman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  <w:t>学位人才</w:t>
                  </w:r>
                </w:p>
              </w:tc>
              <w:tc>
                <w:tcPr>
                  <w:tcW w:w="77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ordWrap w:val="0"/>
                    <w:spacing w:before="100" w:beforeAutospacing="1" w:after="100" w:afterAutospacing="1"/>
                    <w:rPr>
                      <w:rFonts w:ascii="Times New Roman" w:hAnsi="Times New Roman" w:eastAsia="宋体" w:cs="Times New Roman"/>
                      <w:b w:val="0"/>
                      <w:bCs w:val="0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  <w:t>博士后进站____人，在读博士研究生____人，在读硕士研究生____人，博士后出站____人，毕业博士研究生____人，毕业硕士研究生____人，毕业学士____人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ordWrap w:val="0"/>
                    <w:spacing w:before="100" w:beforeAutospacing="1" w:after="100" w:afterAutospacing="1"/>
                    <w:rPr>
                      <w:rFonts w:ascii="Times New Roman" w:hAnsi="Times New Roman" w:eastAsia="宋体" w:cs="Times New Roman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  <w:t>吸纳大学生就业</w:t>
                  </w:r>
                </w:p>
              </w:tc>
              <w:tc>
                <w:tcPr>
                  <w:tcW w:w="77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ordWrap w:val="0"/>
                    <w:spacing w:before="100" w:beforeAutospacing="1" w:after="100" w:afterAutospacing="1"/>
                    <w:rPr>
                      <w:rFonts w:ascii="Times New Roman" w:hAnsi="Times New Roman" w:eastAsia="宋体" w:cs="Times New Roman"/>
                      <w:b w:val="0"/>
                      <w:bCs w:val="0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  <w:t>博士后____人，博士研究生____人，硕士研究生____人，本科生____人，专科生  ____人</w:t>
                  </w:r>
                </w:p>
              </w:tc>
            </w:tr>
          </w:tbl>
          <w:p>
            <w:pPr>
              <w:wordWrap w:val="0"/>
              <w:spacing w:before="100" w:beforeAutospacing="1" w:after="100" w:afterAutospacing="1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highlight w:val="none"/>
                <w:lang w:val="en-US" w:eastAsia="zh-CN" w:bidi="ar-SA"/>
              </w:rPr>
              <w:t>7、科技报告</w:t>
            </w:r>
            <w:r>
              <w:rPr>
                <w:rFonts w:hint="eastAsia" w:cs="Times New Roman"/>
                <w:b/>
                <w:bCs/>
                <w:color w:val="000000"/>
                <w:sz w:val="21"/>
                <w:szCs w:val="21"/>
                <w:highlight w:val="none"/>
                <w:lang w:val="en-US" w:eastAsia="zh-CN" w:bidi="ar-SA"/>
              </w:rPr>
              <w:t>（必填）</w:t>
            </w:r>
          </w:p>
          <w:tbl>
            <w:tblPr>
              <w:tblStyle w:val="8"/>
              <w:tblW w:w="9568" w:type="dxa"/>
              <w:tblInd w:w="4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20"/>
              <w:gridCol w:w="79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ordWrap w:val="0"/>
                    <w:spacing w:before="100" w:beforeAutospacing="1" w:after="100" w:afterAutospacing="1"/>
                    <w:rPr>
                      <w:rFonts w:ascii="Times New Roman" w:hAnsi="Times New Roman" w:eastAsia="宋体" w:cs="Times New Roman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  <w:t>进展报告</w:t>
                  </w:r>
                </w:p>
              </w:tc>
              <w:tc>
                <w:tcPr>
                  <w:tcW w:w="79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ordWrap w:val="0"/>
                    <w:spacing w:before="100" w:beforeAutospacing="1" w:after="100" w:afterAutospacing="1"/>
                    <w:rPr>
                      <w:rFonts w:ascii="Times New Roman" w:hAnsi="Times New Roman" w:eastAsia="宋体" w:cs="Times New Roman"/>
                      <w:b w:val="0"/>
                      <w:bCs w:val="0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  <w:t>“里程碑”式报告</w:t>
                  </w: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  <w:t>____篇（按“里程碑”考核节点报告）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7" w:hRule="atLeast"/>
              </w:trPr>
              <w:tc>
                <w:tcPr>
                  <w:tcW w:w="1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ordWrap w:val="0"/>
                    <w:spacing w:before="100" w:beforeAutospacing="1" w:after="100" w:afterAutospacing="1"/>
                    <w:rPr>
                      <w:rFonts w:ascii="Times New Roman" w:hAnsi="Times New Roman" w:eastAsia="宋体" w:cs="Times New Roman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/>
                      <w:bCs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  <w:t>最终报告</w:t>
                  </w:r>
                </w:p>
              </w:tc>
              <w:tc>
                <w:tcPr>
                  <w:tcW w:w="794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ordWrap w:val="0"/>
                    <w:spacing w:before="100" w:beforeAutospacing="1" w:after="100" w:afterAutospacing="1"/>
                    <w:rPr>
                      <w:rFonts w:ascii="Times New Roman" w:hAnsi="Times New Roman" w:eastAsia="宋体" w:cs="Times New Roman"/>
                      <w:b w:val="0"/>
                      <w:bCs w:val="0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color w:val="000000"/>
                      <w:sz w:val="18"/>
                      <w:szCs w:val="18"/>
                      <w:highlight w:val="none"/>
                      <w:lang w:val="en-US" w:eastAsia="zh-CN" w:bidi="ar-SA"/>
                    </w:rPr>
                    <w:t>__1__篇</w:t>
                  </w:r>
                </w:p>
              </w:tc>
            </w:tr>
          </w:tbl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widowControl/>
        <w:suppressAutoHyphens/>
        <w:bidi w:val="0"/>
        <w:jc w:val="left"/>
        <w:rPr>
          <w:rFonts w:ascii="Times New Roman" w:hAnsi="Times New Roman" w:eastAsia="宋体" w:cs="Times New Roman"/>
          <w:color w:val="000000"/>
          <w:kern w:val="0"/>
          <w:sz w:val="24"/>
          <w:highlight w:val="none"/>
        </w:rPr>
      </w:pPr>
    </w:p>
    <w:p/>
    <w:sectPr>
      <w:pgSz w:w="11906" w:h="16838"/>
      <w:pgMar w:top="1440" w:right="1803" w:bottom="1440" w:left="1803" w:header="851" w:footer="992" w:gutter="0"/>
      <w:paperSrc/>
      <w:cols w:space="720" w:num="1"/>
      <w:rtlGutter w:val="0"/>
      <w:docGrid w:type="lines" w:linePitch="45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7A57A9"/>
    <w:multiLevelType w:val="singleLevel"/>
    <w:tmpl w:val="F37A57A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000002"/>
    <w:multiLevelType w:val="singleLevel"/>
    <w:tmpl w:val="0000000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0000003"/>
    <w:multiLevelType w:val="singleLevel"/>
    <w:tmpl w:val="000000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0000004"/>
    <w:multiLevelType w:val="singleLevel"/>
    <w:tmpl w:val="00000004"/>
    <w:lvl w:ilvl="0" w:tentative="0">
      <w:start w:val="2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5">
    <w:nsid w:val="00000005"/>
    <w:multiLevelType w:val="singleLevel"/>
    <w:tmpl w:val="0000000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00000007"/>
    <w:multiLevelType w:val="multilevel"/>
    <w:tmpl w:val="00000007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2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5DD6AB"/>
    <w:rsid w:val="0BEEEDC3"/>
    <w:rsid w:val="1FB7AC6C"/>
    <w:rsid w:val="259D7DA0"/>
    <w:rsid w:val="33D6E860"/>
    <w:rsid w:val="3B7E43C1"/>
    <w:rsid w:val="3E7F5197"/>
    <w:rsid w:val="3EDCB8BA"/>
    <w:rsid w:val="3F7F1D93"/>
    <w:rsid w:val="455FC893"/>
    <w:rsid w:val="4FA53047"/>
    <w:rsid w:val="5DC6BEE0"/>
    <w:rsid w:val="6FF1A277"/>
    <w:rsid w:val="74FCD9CF"/>
    <w:rsid w:val="7BDB7434"/>
    <w:rsid w:val="7DDF3BFE"/>
    <w:rsid w:val="7DFF5895"/>
    <w:rsid w:val="7F7F2952"/>
    <w:rsid w:val="7FCE82E9"/>
    <w:rsid w:val="8F77A7E4"/>
    <w:rsid w:val="96FDDA37"/>
    <w:rsid w:val="BDEB91F8"/>
    <w:rsid w:val="CFDC70BD"/>
    <w:rsid w:val="D353EA9D"/>
    <w:rsid w:val="D75DD6AB"/>
    <w:rsid w:val="D7DFD1E0"/>
    <w:rsid w:val="D7F8B2AF"/>
    <w:rsid w:val="DBF53500"/>
    <w:rsid w:val="DE3F3A60"/>
    <w:rsid w:val="DEBA86E9"/>
    <w:rsid w:val="DFFF1C75"/>
    <w:rsid w:val="E57DD59E"/>
    <w:rsid w:val="ED0F3A01"/>
    <w:rsid w:val="F65768DB"/>
    <w:rsid w:val="F75C713E"/>
    <w:rsid w:val="F76A7D06"/>
    <w:rsid w:val="F7FAF191"/>
    <w:rsid w:val="FAEE8BD1"/>
    <w:rsid w:val="FD8E29A0"/>
    <w:rsid w:val="FDEBD06B"/>
    <w:rsid w:val="FDFB6872"/>
    <w:rsid w:val="FEFEC825"/>
    <w:rsid w:val="FFE7A6C6"/>
    <w:rsid w:val="FFFF20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Times New Roman" w:hAnsi="Times New Roman" w:eastAsia="宋体" w:cs="Times New Roman"/>
      <w:color w:val="auto"/>
      <w:kern w:val="2"/>
      <w:sz w:val="32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spacing w:before="0" w:beforeAutospacing="0" w:after="0" w:afterAutospacing="0" w:line="600" w:lineRule="exact"/>
      <w:jc w:val="center"/>
      <w:outlineLvl w:val="0"/>
    </w:pPr>
    <w:rPr>
      <w:rFonts w:ascii="Times New Roman" w:hAnsi="Times New Roman" w:eastAsia="方正小标宋_GBK" w:cs="宋体"/>
      <w:b w:val="0"/>
      <w:bCs/>
      <w:kern w:val="44"/>
      <w:sz w:val="44"/>
      <w:szCs w:val="48"/>
      <w:lang w:bidi="ar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eastAsia="黑体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40" w:lineRule="exact"/>
      <w:ind w:firstLine="883" w:firstLineChars="200"/>
      <w:outlineLvl w:val="2"/>
    </w:pPr>
    <w:rPr>
      <w:rFonts w:ascii="Times New Roman" w:hAnsi="Times New Roman" w:eastAsia="楷体_GB231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next w:val="1"/>
    <w:qFormat/>
    <w:uiPriority w:val="0"/>
    <w:pPr>
      <w:widowControl w:val="0"/>
      <w:suppressAutoHyphens/>
      <w:bidi w:val="0"/>
      <w:jc w:val="both"/>
    </w:pPr>
    <w:rPr>
      <w:rFonts w:ascii="Times New Roman" w:hAnsi="Times New Roman" w:eastAsia="宋体" w:cs="Times New Roman"/>
      <w:color w:val="auto"/>
      <w:kern w:val="2"/>
      <w:sz w:val="32"/>
      <w:szCs w:val="24"/>
      <w:lang w:val="en-US" w:eastAsia="zh-CN" w:bidi="ar-SA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footer"/>
    <w:qFormat/>
    <w:uiPriority w:val="0"/>
    <w:pPr>
      <w:widowControl w:val="0"/>
      <w:tabs>
        <w:tab w:val="center" w:pos="4153"/>
        <w:tab w:val="right" w:pos="8306"/>
      </w:tabs>
      <w:suppressAutoHyphens/>
      <w:bidi w:val="0"/>
      <w:snapToGrid w:val="0"/>
      <w:spacing w:line="640" w:lineRule="atLeast"/>
      <w:ind w:firstLine="0" w:firstLineChars="0"/>
      <w:jc w:val="distribute"/>
    </w:pPr>
    <w:rPr>
      <w:rFonts w:ascii="宋体" w:hAnsi="宋体" w:eastAsia="宋体" w:cs="Times New Roman"/>
      <w:color w:val="auto"/>
      <w:kern w:val="2"/>
      <w:sz w:val="28"/>
      <w:szCs w:val="24"/>
      <w:lang w:val="en-US" w:eastAsia="zh-CN" w:bidi="ar-SA"/>
    </w:rPr>
  </w:style>
  <w:style w:type="table" w:styleId="9">
    <w:name w:val="Table Grid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2024-12-25T19:03:00Z</dcterms:created>
  <dc:creator>user</dc:creator>
  <cp:lastModifiedBy>fuwei</cp:lastModifiedBy>
  <dcterms:modified xsi:type="dcterms:W3CDTF">2024-12-25T17:14:44Z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C67E43FC48F5D77B04CD6B6757648813</vt:lpwstr>
  </property>
</Properties>
</file>